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0A07DD" w14:textId="086D03B3" w:rsidR="00957AB8" w:rsidRPr="00B938CA" w:rsidRDefault="00957AB8" w:rsidP="00957AB8">
      <w:pPr>
        <w:pageBreakBefore/>
        <w:spacing w:line="100" w:lineRule="atLeast"/>
        <w:jc w:val="right"/>
        <w:rPr>
          <w:rFonts w:cs="Times New Roman"/>
          <w:sz w:val="20"/>
          <w:szCs w:val="20"/>
        </w:rPr>
      </w:pPr>
      <w:r w:rsidRPr="00B938CA">
        <w:rPr>
          <w:rFonts w:cs="Times New Roman"/>
          <w:b/>
          <w:sz w:val="20"/>
          <w:szCs w:val="20"/>
        </w:rPr>
        <w:t xml:space="preserve">Załącznik </w:t>
      </w:r>
      <w:r w:rsidR="00DD0A6D" w:rsidRPr="00B938CA">
        <w:rPr>
          <w:rFonts w:cs="Times New Roman"/>
          <w:b/>
          <w:sz w:val="20"/>
          <w:szCs w:val="20"/>
        </w:rPr>
        <w:t xml:space="preserve">nr </w:t>
      </w:r>
      <w:r w:rsidR="00B938CA">
        <w:rPr>
          <w:rFonts w:cs="Times New Roman"/>
          <w:b/>
          <w:sz w:val="20"/>
          <w:szCs w:val="20"/>
        </w:rPr>
        <w:t>4</w:t>
      </w:r>
      <w:r w:rsidR="000518B0" w:rsidRPr="00B938CA">
        <w:rPr>
          <w:rFonts w:cs="Times New Roman"/>
          <w:b/>
          <w:sz w:val="20"/>
          <w:szCs w:val="20"/>
        </w:rPr>
        <w:t xml:space="preserve"> </w:t>
      </w:r>
      <w:r w:rsidR="00DD0A6D" w:rsidRPr="00B938CA">
        <w:rPr>
          <w:rFonts w:cs="Times New Roman"/>
          <w:b/>
          <w:sz w:val="20"/>
          <w:szCs w:val="20"/>
        </w:rPr>
        <w:t xml:space="preserve">do </w:t>
      </w:r>
      <w:r w:rsidR="000518B0" w:rsidRPr="00B938CA">
        <w:rPr>
          <w:rFonts w:cs="Times New Roman"/>
          <w:b/>
          <w:sz w:val="20"/>
          <w:szCs w:val="20"/>
        </w:rPr>
        <w:t>Specyfikacji</w:t>
      </w:r>
    </w:p>
    <w:p w14:paraId="138C1A44" w14:textId="77777777" w:rsidR="00345E08" w:rsidRPr="00B938CA" w:rsidRDefault="00345E08" w:rsidP="00345E08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B938CA">
        <w:rPr>
          <w:rFonts w:cs="Times New Roman"/>
          <w:b/>
          <w:sz w:val="20"/>
          <w:szCs w:val="20"/>
        </w:rPr>
        <w:t>SPRAWOZDANIE</w:t>
      </w:r>
    </w:p>
    <w:p w14:paraId="00D85A27" w14:textId="77777777" w:rsidR="00345E08" w:rsidRPr="00B938CA" w:rsidRDefault="00345E08" w:rsidP="00345E08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B938CA">
        <w:rPr>
          <w:rFonts w:cs="Times New Roman"/>
          <w:b/>
          <w:sz w:val="20"/>
          <w:szCs w:val="20"/>
        </w:rPr>
        <w:t>Z REALIZACJI USŁUG OPIEKUŃCZYCH ZA MIESIĄC ……………………20…… r.</w:t>
      </w:r>
    </w:p>
    <w:tbl>
      <w:tblPr>
        <w:tblStyle w:val="Tabela-Siatka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861"/>
        <w:gridCol w:w="1276"/>
        <w:gridCol w:w="1559"/>
        <w:gridCol w:w="1559"/>
        <w:gridCol w:w="1560"/>
        <w:gridCol w:w="1701"/>
        <w:gridCol w:w="1417"/>
        <w:gridCol w:w="1100"/>
      </w:tblGrid>
      <w:tr w:rsidR="00B938CA" w:rsidRPr="00B938CA" w14:paraId="22DB6831" w14:textId="77777777" w:rsidTr="00B938CA">
        <w:tc>
          <w:tcPr>
            <w:tcW w:w="567" w:type="dxa"/>
          </w:tcPr>
          <w:p w14:paraId="3E361933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861" w:type="dxa"/>
          </w:tcPr>
          <w:p w14:paraId="3C7180BF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Imię i nazwisko podopiecznego</w:t>
            </w:r>
          </w:p>
        </w:tc>
        <w:tc>
          <w:tcPr>
            <w:tcW w:w="1276" w:type="dxa"/>
          </w:tcPr>
          <w:p w14:paraId="6964FEFE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Ilość godzin zgodnie ze zleceniem-decyzją</w:t>
            </w:r>
          </w:p>
        </w:tc>
        <w:tc>
          <w:tcPr>
            <w:tcW w:w="1559" w:type="dxa"/>
          </w:tcPr>
          <w:p w14:paraId="62974DC8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Ilość godzin faktycznie zrealizowanych w danym miesiącu</w:t>
            </w:r>
          </w:p>
        </w:tc>
        <w:tc>
          <w:tcPr>
            <w:tcW w:w="1559" w:type="dxa"/>
          </w:tcPr>
          <w:p w14:paraId="618FE6FE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 xml:space="preserve">Koszt 1 godziny świadczonych usług opiekuńczych </w:t>
            </w:r>
          </w:p>
        </w:tc>
        <w:tc>
          <w:tcPr>
            <w:tcW w:w="1560" w:type="dxa"/>
          </w:tcPr>
          <w:p w14:paraId="689D8958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Ogółem koszt zrealizowanych usług opiekuńczych</w:t>
            </w:r>
          </w:p>
        </w:tc>
        <w:tc>
          <w:tcPr>
            <w:tcW w:w="1701" w:type="dxa"/>
          </w:tcPr>
          <w:p w14:paraId="7EAAE475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Termin nieświadczenia usług opiekuńczych</w:t>
            </w:r>
          </w:p>
        </w:tc>
        <w:tc>
          <w:tcPr>
            <w:tcW w:w="1417" w:type="dxa"/>
          </w:tcPr>
          <w:p w14:paraId="7D0B677E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Powód-przyczyna nie</w:t>
            </w:r>
            <w:r w:rsidR="00516EAE" w:rsidRPr="00B938C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B938CA">
              <w:rPr>
                <w:rFonts w:cs="Times New Roman"/>
                <w:b/>
                <w:sz w:val="20"/>
                <w:szCs w:val="20"/>
              </w:rPr>
              <w:t>świadczenia usług opiekuńczych</w:t>
            </w:r>
            <w:r w:rsidR="00865480" w:rsidRPr="00B938CA">
              <w:rPr>
                <w:rFonts w:cs="Times New Roman"/>
                <w:b/>
                <w:sz w:val="20"/>
                <w:szCs w:val="20"/>
              </w:rPr>
              <w:t xml:space="preserve"> w podanym terminie</w:t>
            </w:r>
          </w:p>
        </w:tc>
        <w:tc>
          <w:tcPr>
            <w:tcW w:w="1100" w:type="dxa"/>
          </w:tcPr>
          <w:p w14:paraId="398E4AE1" w14:textId="77777777" w:rsidR="003F4F1E" w:rsidRPr="00B938CA" w:rsidRDefault="003F4F1E" w:rsidP="00345E0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38CA">
              <w:rPr>
                <w:rFonts w:cs="Times New Roman"/>
                <w:b/>
                <w:sz w:val="20"/>
                <w:szCs w:val="20"/>
              </w:rPr>
              <w:t>Inne uwagi</w:t>
            </w:r>
          </w:p>
        </w:tc>
      </w:tr>
      <w:tr w:rsidR="00B938CA" w:rsidRPr="00B938CA" w14:paraId="200AA5D0" w14:textId="77777777" w:rsidTr="00B938CA">
        <w:tc>
          <w:tcPr>
            <w:tcW w:w="567" w:type="dxa"/>
          </w:tcPr>
          <w:p w14:paraId="5638DA18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5E13B0B2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E7EAC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FE5671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6EB3D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BB7A39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4CA84F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E1C31B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E06A592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38CA" w:rsidRPr="00B938CA" w14:paraId="36F090CF" w14:textId="77777777" w:rsidTr="00B938CA">
        <w:tc>
          <w:tcPr>
            <w:tcW w:w="567" w:type="dxa"/>
          </w:tcPr>
          <w:p w14:paraId="5387D2E2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1CB21C65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F7FE91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EE037F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92508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DE9487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F4B2BE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A0999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5CF25F9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38CA" w:rsidRPr="00B938CA" w14:paraId="61C77426" w14:textId="77777777" w:rsidTr="00B938CA">
        <w:tc>
          <w:tcPr>
            <w:tcW w:w="567" w:type="dxa"/>
          </w:tcPr>
          <w:p w14:paraId="45F01663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2697AEDB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1BC7B3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8E416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E2F377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A2DD0A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6CD67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2E386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2DF763A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38CA" w:rsidRPr="00B938CA" w14:paraId="1170A454" w14:textId="77777777" w:rsidTr="00B938CA">
        <w:tc>
          <w:tcPr>
            <w:tcW w:w="567" w:type="dxa"/>
          </w:tcPr>
          <w:p w14:paraId="3BBFB0EB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43F2FC6A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A4E91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34E544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C64AE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BF2E2C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5B01FC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67FCA3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753B5C1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38CA" w:rsidRPr="00B938CA" w14:paraId="5BEE7950" w14:textId="77777777" w:rsidTr="00B938CA">
        <w:tc>
          <w:tcPr>
            <w:tcW w:w="567" w:type="dxa"/>
          </w:tcPr>
          <w:p w14:paraId="295CDD9E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6AAECB97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54DDA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48708D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128839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00B29F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16C47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33DCED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0AF30C4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38CA" w:rsidRPr="00B938CA" w14:paraId="5C44EF81" w14:textId="77777777" w:rsidTr="00B938CA">
        <w:tc>
          <w:tcPr>
            <w:tcW w:w="567" w:type="dxa"/>
          </w:tcPr>
          <w:p w14:paraId="66B0CF0C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2803F4A0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C5BDE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D20E6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3FBCF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B00F63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B24FA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D666C2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730F571" w14:textId="77777777" w:rsidR="003F4F1E" w:rsidRPr="00B938CA" w:rsidRDefault="003F4F1E" w:rsidP="00957AB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BA50094" w14:textId="77777777" w:rsidR="00345E08" w:rsidRPr="00B938CA" w:rsidRDefault="00345E08" w:rsidP="00957AB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64140A00" w14:textId="6A276155" w:rsidR="00345E08" w:rsidRPr="00B938CA" w:rsidRDefault="00442F05" w:rsidP="00957AB8">
      <w:pPr>
        <w:spacing w:line="360" w:lineRule="auto"/>
        <w:jc w:val="both"/>
        <w:rPr>
          <w:rFonts w:cs="Times New Roman"/>
          <w:sz w:val="20"/>
          <w:szCs w:val="20"/>
        </w:rPr>
      </w:pPr>
      <w:r w:rsidRPr="00B938CA">
        <w:rPr>
          <w:rFonts w:cs="Times New Roman"/>
          <w:sz w:val="20"/>
          <w:szCs w:val="20"/>
        </w:rPr>
        <w:t>Kwota otrzymanej dotacji na miesiąc …………</w:t>
      </w:r>
      <w:r w:rsidR="001D5A80">
        <w:rPr>
          <w:rFonts w:cs="Times New Roman"/>
          <w:sz w:val="20"/>
          <w:szCs w:val="20"/>
        </w:rPr>
        <w:t>.</w:t>
      </w:r>
      <w:r w:rsidRPr="00B938CA">
        <w:rPr>
          <w:rFonts w:cs="Times New Roman"/>
          <w:sz w:val="20"/>
          <w:szCs w:val="20"/>
        </w:rPr>
        <w:t>……… w wysokości ……………..zł.</w:t>
      </w:r>
    </w:p>
    <w:p w14:paraId="6FD092D7" w14:textId="03CDEB40" w:rsidR="00442F05" w:rsidRPr="00B938CA" w:rsidRDefault="00442F05" w:rsidP="00957AB8">
      <w:pPr>
        <w:spacing w:line="360" w:lineRule="auto"/>
        <w:jc w:val="both"/>
        <w:rPr>
          <w:rFonts w:cs="Times New Roman"/>
          <w:sz w:val="20"/>
          <w:szCs w:val="20"/>
        </w:rPr>
      </w:pPr>
      <w:r w:rsidRPr="00B938CA">
        <w:rPr>
          <w:rFonts w:cs="Times New Roman"/>
          <w:sz w:val="20"/>
          <w:szCs w:val="20"/>
        </w:rPr>
        <w:t>Kwota wykorzystanej dotacji w miesiącu ………</w:t>
      </w:r>
      <w:r w:rsidR="001D5A80">
        <w:rPr>
          <w:rFonts w:cs="Times New Roman"/>
          <w:sz w:val="20"/>
          <w:szCs w:val="20"/>
        </w:rPr>
        <w:t>.</w:t>
      </w:r>
      <w:r w:rsidRPr="00B938CA">
        <w:rPr>
          <w:rFonts w:cs="Times New Roman"/>
          <w:sz w:val="20"/>
          <w:szCs w:val="20"/>
        </w:rPr>
        <w:t>………w wysokości …………….zł</w:t>
      </w:r>
    </w:p>
    <w:p w14:paraId="370F363E" w14:textId="77777777" w:rsidR="00B938CA" w:rsidRDefault="00B938CA" w:rsidP="00A40A09">
      <w:pPr>
        <w:spacing w:line="360" w:lineRule="auto"/>
        <w:jc w:val="both"/>
        <w:rPr>
          <w:rFonts w:cs="Times New Roman"/>
          <w:color w:val="FF0000"/>
          <w:sz w:val="20"/>
          <w:szCs w:val="20"/>
        </w:rPr>
      </w:pPr>
    </w:p>
    <w:p w14:paraId="78E05763" w14:textId="77777777" w:rsidR="00B938CA" w:rsidRDefault="00B938CA" w:rsidP="00A40A09">
      <w:pPr>
        <w:spacing w:line="360" w:lineRule="auto"/>
        <w:jc w:val="both"/>
        <w:rPr>
          <w:rFonts w:cs="Times New Roman"/>
          <w:color w:val="FF0000"/>
          <w:sz w:val="20"/>
          <w:szCs w:val="20"/>
        </w:rPr>
      </w:pPr>
    </w:p>
    <w:p w14:paraId="62CD8030" w14:textId="5DA0B22D" w:rsidR="00A40A09" w:rsidRPr="003F1FA4" w:rsidRDefault="00A40A09" w:rsidP="00A40A09">
      <w:pPr>
        <w:spacing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bookmarkStart w:id="0" w:name="_GoBack"/>
      <w:r w:rsidRPr="003F1FA4">
        <w:rPr>
          <w:rFonts w:cs="Times New Roman"/>
          <w:color w:val="000000" w:themeColor="text1"/>
          <w:sz w:val="20"/>
          <w:szCs w:val="20"/>
        </w:rPr>
        <w:lastRenderedPageBreak/>
        <w:t xml:space="preserve">Kwota dotacji </w:t>
      </w:r>
      <w:r w:rsidR="0008592C" w:rsidRPr="003F1FA4">
        <w:rPr>
          <w:rFonts w:cs="Times New Roman"/>
          <w:color w:val="000000" w:themeColor="text1"/>
          <w:sz w:val="20"/>
          <w:szCs w:val="20"/>
        </w:rPr>
        <w:t xml:space="preserve">do wykorzystania w miesiącu </w:t>
      </w:r>
      <w:r w:rsidRPr="003F1FA4">
        <w:rPr>
          <w:rFonts w:cs="Times New Roman"/>
          <w:color w:val="000000" w:themeColor="text1"/>
          <w:sz w:val="20"/>
          <w:szCs w:val="20"/>
        </w:rPr>
        <w:t>………… w wysokości ……………..zł.</w:t>
      </w:r>
    </w:p>
    <w:p w14:paraId="00BBACEC" w14:textId="77777777" w:rsidR="00A40A09" w:rsidRPr="003F1FA4" w:rsidRDefault="00A40A09" w:rsidP="00A40A09">
      <w:pPr>
        <w:spacing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3F1FA4">
        <w:rPr>
          <w:rFonts w:cs="Times New Roman"/>
          <w:color w:val="000000" w:themeColor="text1"/>
          <w:sz w:val="20"/>
          <w:szCs w:val="20"/>
        </w:rPr>
        <w:t xml:space="preserve">Kwota dotacji </w:t>
      </w:r>
      <w:r w:rsidR="0008592C" w:rsidRPr="003F1FA4">
        <w:rPr>
          <w:rFonts w:cs="Times New Roman"/>
          <w:color w:val="000000" w:themeColor="text1"/>
          <w:sz w:val="20"/>
          <w:szCs w:val="20"/>
        </w:rPr>
        <w:t>wykorzystanej w miesiącu ……………..</w:t>
      </w:r>
      <w:r w:rsidRPr="003F1FA4">
        <w:rPr>
          <w:rFonts w:cs="Times New Roman"/>
          <w:color w:val="000000" w:themeColor="text1"/>
          <w:sz w:val="20"/>
          <w:szCs w:val="20"/>
        </w:rPr>
        <w:t>w wysokości …………….. zł</w:t>
      </w:r>
    </w:p>
    <w:p w14:paraId="3AE59A66" w14:textId="77777777" w:rsidR="00A40A09" w:rsidRPr="003F1FA4" w:rsidRDefault="00A40A09" w:rsidP="00A40A09">
      <w:pPr>
        <w:spacing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3F1FA4">
        <w:rPr>
          <w:rFonts w:cs="Times New Roman"/>
          <w:color w:val="000000" w:themeColor="text1"/>
          <w:sz w:val="20"/>
          <w:szCs w:val="20"/>
        </w:rPr>
        <w:t>Kwota</w:t>
      </w:r>
      <w:r w:rsidR="0008592C" w:rsidRPr="003F1FA4">
        <w:rPr>
          <w:rFonts w:cs="Times New Roman"/>
          <w:color w:val="000000" w:themeColor="text1"/>
          <w:sz w:val="20"/>
          <w:szCs w:val="20"/>
        </w:rPr>
        <w:t xml:space="preserve"> nie</w:t>
      </w:r>
      <w:r w:rsidRPr="003F1FA4">
        <w:rPr>
          <w:rFonts w:cs="Times New Roman"/>
          <w:color w:val="000000" w:themeColor="text1"/>
          <w:sz w:val="20"/>
          <w:szCs w:val="20"/>
        </w:rPr>
        <w:t xml:space="preserve"> wykorzystanej dotacji w miesiącu ………………w wysokości …………….zł</w:t>
      </w:r>
    </w:p>
    <w:bookmarkEnd w:id="0"/>
    <w:p w14:paraId="15610B88" w14:textId="77777777" w:rsidR="00957AB8" w:rsidRPr="00B938CA" w:rsidRDefault="00957AB8" w:rsidP="00957AB8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704227E" w14:textId="77777777" w:rsidR="0008592C" w:rsidRPr="00B938CA" w:rsidRDefault="0008592C" w:rsidP="00957AB8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04AC1D8F" w14:textId="77777777" w:rsidR="00957AB8" w:rsidRPr="00B938CA" w:rsidRDefault="00957AB8" w:rsidP="00957AB8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B938CA">
        <w:rPr>
          <w:rFonts w:cs="Times New Roman"/>
          <w:sz w:val="20"/>
          <w:szCs w:val="20"/>
        </w:rPr>
        <w:t xml:space="preserve">…………….……. </w:t>
      </w:r>
      <w:r w:rsidRPr="00B938CA">
        <w:rPr>
          <w:rFonts w:cs="Times New Roman"/>
          <w:i/>
          <w:sz w:val="20"/>
          <w:szCs w:val="20"/>
        </w:rPr>
        <w:t xml:space="preserve">(miejscowość), </w:t>
      </w:r>
      <w:r w:rsidRPr="00B938CA">
        <w:rPr>
          <w:rFonts w:cs="Times New Roman"/>
          <w:sz w:val="20"/>
          <w:szCs w:val="20"/>
        </w:rPr>
        <w:t xml:space="preserve">dnia ………….……. r. </w:t>
      </w:r>
    </w:p>
    <w:p w14:paraId="59F6ABFF" w14:textId="77777777" w:rsidR="00957AB8" w:rsidRPr="00B938CA" w:rsidRDefault="00957AB8" w:rsidP="00957AB8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B938CA">
        <w:rPr>
          <w:rFonts w:cs="Times New Roman"/>
          <w:sz w:val="20"/>
          <w:szCs w:val="20"/>
        </w:rPr>
        <w:tab/>
      </w:r>
      <w:r w:rsidRPr="00B938CA">
        <w:rPr>
          <w:rFonts w:cs="Times New Roman"/>
          <w:sz w:val="20"/>
          <w:szCs w:val="20"/>
        </w:rPr>
        <w:tab/>
      </w:r>
      <w:r w:rsidRPr="00B938CA">
        <w:rPr>
          <w:rFonts w:cs="Times New Roman"/>
          <w:sz w:val="20"/>
          <w:szCs w:val="20"/>
        </w:rPr>
        <w:tab/>
      </w:r>
      <w:r w:rsidRPr="00B938CA">
        <w:rPr>
          <w:rFonts w:cs="Times New Roman"/>
          <w:sz w:val="20"/>
          <w:szCs w:val="20"/>
        </w:rPr>
        <w:tab/>
      </w:r>
      <w:r w:rsidRPr="00B938CA">
        <w:rPr>
          <w:rFonts w:cs="Times New Roman"/>
          <w:sz w:val="20"/>
          <w:szCs w:val="20"/>
        </w:rPr>
        <w:tab/>
      </w:r>
      <w:r w:rsidRPr="00B938CA">
        <w:rPr>
          <w:rFonts w:cs="Times New Roman"/>
          <w:sz w:val="20"/>
          <w:szCs w:val="20"/>
        </w:rPr>
        <w:tab/>
      </w:r>
      <w:r w:rsidRPr="00B938CA">
        <w:rPr>
          <w:rFonts w:cs="Times New Roman"/>
          <w:sz w:val="20"/>
          <w:szCs w:val="20"/>
        </w:rPr>
        <w:tab/>
        <w:t>…………………………………………</w:t>
      </w:r>
    </w:p>
    <w:p w14:paraId="6731468D" w14:textId="77777777" w:rsidR="00A63C5B" w:rsidRPr="00B938CA" w:rsidRDefault="00DE2C7B" w:rsidP="00A63C5B">
      <w:pPr>
        <w:spacing w:after="0" w:line="100" w:lineRule="atLeast"/>
        <w:jc w:val="center"/>
        <w:rPr>
          <w:rFonts w:cs="Times New Roman"/>
          <w:i/>
          <w:sz w:val="20"/>
          <w:szCs w:val="20"/>
        </w:rPr>
      </w:pPr>
      <w:r w:rsidRPr="00B938CA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</w:t>
      </w:r>
      <w:r w:rsidR="00A63C5B" w:rsidRPr="00B938CA">
        <w:rPr>
          <w:rFonts w:cs="Times New Roman"/>
          <w:i/>
          <w:sz w:val="20"/>
          <w:szCs w:val="20"/>
        </w:rPr>
        <w:t>(podpis Wykonawcy / Wykonawców</w:t>
      </w:r>
      <w:r w:rsidRPr="00B938CA">
        <w:rPr>
          <w:rFonts w:cs="Times New Roman"/>
          <w:i/>
          <w:sz w:val="20"/>
          <w:szCs w:val="20"/>
        </w:rPr>
        <w:t xml:space="preserve"> </w:t>
      </w:r>
      <w:r w:rsidR="00A63C5B" w:rsidRPr="00B938CA">
        <w:rPr>
          <w:rFonts w:cs="Times New Roman"/>
          <w:i/>
          <w:sz w:val="20"/>
          <w:szCs w:val="20"/>
        </w:rPr>
        <w:t>lub osoby upoważnionej)</w:t>
      </w:r>
    </w:p>
    <w:p w14:paraId="686C8528" w14:textId="77777777" w:rsidR="00C84014" w:rsidRPr="00B938CA" w:rsidRDefault="00C84014">
      <w:pPr>
        <w:rPr>
          <w:rFonts w:cs="Times New Roman"/>
          <w:sz w:val="20"/>
          <w:szCs w:val="20"/>
        </w:rPr>
      </w:pPr>
    </w:p>
    <w:sectPr w:rsidR="00C84014" w:rsidRPr="00B938CA" w:rsidSect="00B938CA">
      <w:pgSz w:w="16838" w:h="11906" w:orient="landscape"/>
      <w:pgMar w:top="1417" w:right="1417" w:bottom="1417" w:left="709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36614" w14:textId="77777777" w:rsidR="008807F2" w:rsidRDefault="008807F2">
      <w:pPr>
        <w:spacing w:after="0" w:line="240" w:lineRule="auto"/>
      </w:pPr>
      <w:r>
        <w:separator/>
      </w:r>
    </w:p>
  </w:endnote>
  <w:endnote w:type="continuationSeparator" w:id="0">
    <w:p w14:paraId="3C21F3FE" w14:textId="77777777" w:rsidR="008807F2" w:rsidRDefault="0088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CC9CB" w14:textId="77777777" w:rsidR="008807F2" w:rsidRDefault="008807F2">
      <w:pPr>
        <w:spacing w:after="0" w:line="240" w:lineRule="auto"/>
      </w:pPr>
      <w:r>
        <w:separator/>
      </w:r>
    </w:p>
  </w:footnote>
  <w:footnote w:type="continuationSeparator" w:id="0">
    <w:p w14:paraId="1F731210" w14:textId="77777777" w:rsidR="008807F2" w:rsidRDefault="0088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32A87"/>
    <w:multiLevelType w:val="hybridMultilevel"/>
    <w:tmpl w:val="C65A1060"/>
    <w:lvl w:ilvl="0" w:tplc="B0DEA0DE">
      <w:start w:val="2"/>
      <w:numFmt w:val="decimal"/>
      <w:lvlText w:val="%1."/>
      <w:lvlJc w:val="left"/>
      <w:pPr>
        <w:ind w:left="1085" w:hanging="567"/>
      </w:pPr>
      <w:rPr>
        <w:rFonts w:ascii="Times New Roman" w:eastAsia="Tahoma" w:hAnsi="Times New Roman" w:cs="Times New Roman" w:hint="default"/>
        <w:b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0BB379C3"/>
    <w:multiLevelType w:val="hybridMultilevel"/>
    <w:tmpl w:val="0FAED712"/>
    <w:lvl w:ilvl="0" w:tplc="7E2006E8">
      <w:start w:val="17"/>
      <w:numFmt w:val="decimal"/>
      <w:lvlText w:val="%1."/>
      <w:lvlJc w:val="left"/>
      <w:pPr>
        <w:ind w:left="838" w:hanging="428"/>
        <w:jc w:val="right"/>
      </w:pPr>
      <w:rPr>
        <w:rFonts w:hint="default"/>
        <w:spacing w:val="-3"/>
        <w:w w:val="99"/>
      </w:rPr>
    </w:lvl>
    <w:lvl w:ilvl="1" w:tplc="34DC21FC">
      <w:start w:val="1"/>
      <w:numFmt w:val="lowerLetter"/>
      <w:lvlText w:val="%2)"/>
      <w:lvlJc w:val="left"/>
      <w:pPr>
        <w:ind w:left="898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2" w:tplc="1A44F3E4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00E0CB6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5466D4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130AA16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8D64D322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18C00EC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586CE2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6">
    <w:nsid w:val="113144F4"/>
    <w:multiLevelType w:val="hybridMultilevel"/>
    <w:tmpl w:val="9926EDAA"/>
    <w:lvl w:ilvl="0" w:tplc="284652A0">
      <w:start w:val="2"/>
      <w:numFmt w:val="lowerLetter"/>
      <w:lvlText w:val="%1)"/>
      <w:lvlJc w:val="left"/>
      <w:pPr>
        <w:ind w:left="1112" w:hanging="372"/>
      </w:pPr>
      <w:rPr>
        <w:rFonts w:ascii="Times New Roman" w:eastAsia="Tahoma" w:hAnsi="Times New Roman" w:cs="Times New Roman" w:hint="default"/>
        <w:spacing w:val="0"/>
        <w:w w:val="99"/>
        <w:sz w:val="18"/>
        <w:szCs w:val="18"/>
      </w:rPr>
    </w:lvl>
    <w:lvl w:ilvl="1" w:tplc="4E546BF0">
      <w:numFmt w:val="bullet"/>
      <w:lvlText w:val="•"/>
      <w:lvlJc w:val="left"/>
      <w:pPr>
        <w:ind w:left="1938" w:hanging="372"/>
      </w:pPr>
      <w:rPr>
        <w:rFonts w:hint="default"/>
      </w:rPr>
    </w:lvl>
    <w:lvl w:ilvl="2" w:tplc="55980482">
      <w:numFmt w:val="bullet"/>
      <w:lvlText w:val="•"/>
      <w:lvlJc w:val="left"/>
      <w:pPr>
        <w:ind w:left="2757" w:hanging="372"/>
      </w:pPr>
      <w:rPr>
        <w:rFonts w:hint="default"/>
      </w:rPr>
    </w:lvl>
    <w:lvl w:ilvl="3" w:tplc="414ED564">
      <w:numFmt w:val="bullet"/>
      <w:lvlText w:val="•"/>
      <w:lvlJc w:val="left"/>
      <w:pPr>
        <w:ind w:left="3575" w:hanging="372"/>
      </w:pPr>
      <w:rPr>
        <w:rFonts w:hint="default"/>
      </w:rPr>
    </w:lvl>
    <w:lvl w:ilvl="4" w:tplc="FB602200">
      <w:numFmt w:val="bullet"/>
      <w:lvlText w:val="•"/>
      <w:lvlJc w:val="left"/>
      <w:pPr>
        <w:ind w:left="4394" w:hanging="372"/>
      </w:pPr>
      <w:rPr>
        <w:rFonts w:hint="default"/>
      </w:rPr>
    </w:lvl>
    <w:lvl w:ilvl="5" w:tplc="DA826370">
      <w:numFmt w:val="bullet"/>
      <w:lvlText w:val="•"/>
      <w:lvlJc w:val="left"/>
      <w:pPr>
        <w:ind w:left="5213" w:hanging="372"/>
      </w:pPr>
      <w:rPr>
        <w:rFonts w:hint="default"/>
      </w:rPr>
    </w:lvl>
    <w:lvl w:ilvl="6" w:tplc="371ECE80">
      <w:numFmt w:val="bullet"/>
      <w:lvlText w:val="•"/>
      <w:lvlJc w:val="left"/>
      <w:pPr>
        <w:ind w:left="6031" w:hanging="372"/>
      </w:pPr>
      <w:rPr>
        <w:rFonts w:hint="default"/>
      </w:rPr>
    </w:lvl>
    <w:lvl w:ilvl="7" w:tplc="931E65B6">
      <w:numFmt w:val="bullet"/>
      <w:lvlText w:val="•"/>
      <w:lvlJc w:val="left"/>
      <w:pPr>
        <w:ind w:left="6850" w:hanging="372"/>
      </w:pPr>
      <w:rPr>
        <w:rFonts w:hint="default"/>
      </w:rPr>
    </w:lvl>
    <w:lvl w:ilvl="8" w:tplc="879030AE">
      <w:numFmt w:val="bullet"/>
      <w:lvlText w:val="•"/>
      <w:lvlJc w:val="left"/>
      <w:pPr>
        <w:ind w:left="7669" w:hanging="372"/>
      </w:pPr>
      <w:rPr>
        <w:rFonts w:hint="default"/>
      </w:rPr>
    </w:lvl>
  </w:abstractNum>
  <w:abstractNum w:abstractNumId="7">
    <w:nsid w:val="11506646"/>
    <w:multiLevelType w:val="hybridMultilevel"/>
    <w:tmpl w:val="D124DF88"/>
    <w:lvl w:ilvl="0" w:tplc="2C82C728">
      <w:start w:val="20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AE6352"/>
    <w:multiLevelType w:val="multilevel"/>
    <w:tmpl w:val="635C5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30E1"/>
    <w:multiLevelType w:val="hybridMultilevel"/>
    <w:tmpl w:val="C89E1294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B7FF8"/>
    <w:multiLevelType w:val="hybridMultilevel"/>
    <w:tmpl w:val="A7282A14"/>
    <w:lvl w:ilvl="0" w:tplc="5DDA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492"/>
    <w:multiLevelType w:val="hybridMultilevel"/>
    <w:tmpl w:val="2CA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14E"/>
    <w:multiLevelType w:val="hybridMultilevel"/>
    <w:tmpl w:val="6AE07296"/>
    <w:lvl w:ilvl="0" w:tplc="453A258A">
      <w:start w:val="1"/>
      <w:numFmt w:val="decimal"/>
      <w:lvlText w:val="%1."/>
      <w:lvlJc w:val="left"/>
      <w:pPr>
        <w:ind w:left="313" w:hanging="195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A888D9BE">
      <w:numFmt w:val="none"/>
      <w:lvlText w:val=""/>
      <w:lvlJc w:val="left"/>
      <w:pPr>
        <w:tabs>
          <w:tab w:val="num" w:pos="360"/>
        </w:tabs>
      </w:pPr>
    </w:lvl>
    <w:lvl w:ilvl="2" w:tplc="09AA27DA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47FC0D6E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7DF6BB02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F0442A8E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185C0B86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7DAA728A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9BC0C148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13">
    <w:nsid w:val="2DF9621F"/>
    <w:multiLevelType w:val="hybridMultilevel"/>
    <w:tmpl w:val="8CC03CEC"/>
    <w:lvl w:ilvl="0" w:tplc="398C43E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2EED0251"/>
    <w:multiLevelType w:val="hybridMultilevel"/>
    <w:tmpl w:val="0FEADF1E"/>
    <w:lvl w:ilvl="0" w:tplc="2DD2550E">
      <w:start w:val="1"/>
      <w:numFmt w:val="decimal"/>
      <w:lvlText w:val="%1."/>
      <w:lvlJc w:val="left"/>
      <w:pPr>
        <w:ind w:left="402" w:hanging="209"/>
      </w:pPr>
      <w:rPr>
        <w:rFonts w:ascii="Tahoma" w:eastAsia="Tahoma" w:hAnsi="Tahoma" w:cs="Tahoma" w:hint="default"/>
        <w:w w:val="100"/>
        <w:sz w:val="18"/>
        <w:szCs w:val="18"/>
      </w:rPr>
    </w:lvl>
    <w:lvl w:ilvl="1" w:tplc="7E865C0C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2" w:tplc="CD8E5568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0025F8A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C8E8266E"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9CBEC9F6"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5AE2E6AA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C994EBFC">
      <w:numFmt w:val="bullet"/>
      <w:lvlText w:val="•"/>
      <w:lvlJc w:val="left"/>
      <w:pPr>
        <w:ind w:left="6131" w:hanging="360"/>
      </w:pPr>
      <w:rPr>
        <w:rFonts w:hint="default"/>
      </w:rPr>
    </w:lvl>
    <w:lvl w:ilvl="8" w:tplc="BF4A1D44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5">
    <w:nsid w:val="321D39A9"/>
    <w:multiLevelType w:val="hybridMultilevel"/>
    <w:tmpl w:val="BCA8F990"/>
    <w:lvl w:ilvl="0" w:tplc="FC52A25A">
      <w:start w:val="21"/>
      <w:numFmt w:val="decimal"/>
      <w:lvlText w:val="%1"/>
      <w:lvlJc w:val="left"/>
      <w:pPr>
        <w:ind w:left="1537" w:hanging="711"/>
      </w:pPr>
      <w:rPr>
        <w:rFonts w:hint="default"/>
      </w:rPr>
    </w:lvl>
    <w:lvl w:ilvl="1" w:tplc="D45ED17A">
      <w:numFmt w:val="none"/>
      <w:lvlText w:val=""/>
      <w:lvlJc w:val="left"/>
      <w:pPr>
        <w:tabs>
          <w:tab w:val="num" w:pos="360"/>
        </w:tabs>
      </w:pPr>
    </w:lvl>
    <w:lvl w:ilvl="2" w:tplc="D3F4EFFC">
      <w:numFmt w:val="none"/>
      <w:lvlText w:val=""/>
      <w:lvlJc w:val="left"/>
      <w:pPr>
        <w:tabs>
          <w:tab w:val="num" w:pos="360"/>
        </w:tabs>
      </w:pPr>
    </w:lvl>
    <w:lvl w:ilvl="3" w:tplc="A4BC4EB6">
      <w:start w:val="1"/>
      <w:numFmt w:val="decimal"/>
      <w:lvlText w:val="%4)"/>
      <w:lvlJc w:val="left"/>
      <w:pPr>
        <w:ind w:left="1820" w:hanging="284"/>
      </w:pPr>
      <w:rPr>
        <w:rFonts w:ascii="Times New Roman" w:eastAsia="Tahoma" w:hAnsi="Times New Roman" w:cs="Times New Roman" w:hint="default"/>
        <w:spacing w:val="-2"/>
        <w:w w:val="99"/>
        <w:sz w:val="24"/>
        <w:szCs w:val="24"/>
      </w:rPr>
    </w:lvl>
    <w:lvl w:ilvl="4" w:tplc="C074AE74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37B0E7E8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6D8AD9E6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F64C695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F19A4752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16">
    <w:nsid w:val="3FD92253"/>
    <w:multiLevelType w:val="hybridMultilevel"/>
    <w:tmpl w:val="823CB10E"/>
    <w:lvl w:ilvl="0" w:tplc="6BF03F30">
      <w:start w:val="7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11E5D05"/>
    <w:multiLevelType w:val="hybridMultilevel"/>
    <w:tmpl w:val="F920FA52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F4E9CB4">
      <w:numFmt w:val="none"/>
      <w:lvlText w:val=""/>
      <w:lvlJc w:val="left"/>
      <w:pPr>
        <w:tabs>
          <w:tab w:val="num" w:pos="360"/>
        </w:tabs>
      </w:pPr>
    </w:lvl>
    <w:lvl w:ilvl="2" w:tplc="C374E3BE">
      <w:start w:val="1"/>
      <w:numFmt w:val="decimal"/>
      <w:lvlText w:val="%3)"/>
      <w:lvlJc w:val="left"/>
      <w:pPr>
        <w:ind w:left="996" w:hanging="286"/>
      </w:pPr>
      <w:rPr>
        <w:rFonts w:ascii="Times New Roman" w:eastAsia="Tahoma" w:hAnsi="Times New Roman" w:cs="Times New Roman" w:hint="default"/>
        <w:spacing w:val="0"/>
        <w:w w:val="99"/>
        <w:sz w:val="24"/>
        <w:szCs w:val="24"/>
      </w:rPr>
    </w:lvl>
    <w:lvl w:ilvl="3" w:tplc="D5E07696">
      <w:start w:val="1"/>
      <w:numFmt w:val="lowerLetter"/>
      <w:lvlText w:val="%4)"/>
      <w:lvlJc w:val="left"/>
      <w:pPr>
        <w:ind w:left="1395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4" w:tplc="AE6271AC"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C784C08">
      <w:numFmt w:val="bullet"/>
      <w:lvlText w:val="•"/>
      <w:lvlJc w:val="left"/>
      <w:pPr>
        <w:ind w:left="1260" w:hanging="360"/>
      </w:pPr>
      <w:rPr>
        <w:rFonts w:hint="default"/>
      </w:rPr>
    </w:lvl>
    <w:lvl w:ilvl="6" w:tplc="3D7E7E6C">
      <w:numFmt w:val="bullet"/>
      <w:lvlText w:val="•"/>
      <w:lvlJc w:val="left"/>
      <w:pPr>
        <w:ind w:left="1400" w:hanging="360"/>
      </w:pPr>
      <w:rPr>
        <w:rFonts w:hint="default"/>
      </w:rPr>
    </w:lvl>
    <w:lvl w:ilvl="7" w:tplc="97482B4E">
      <w:numFmt w:val="bullet"/>
      <w:lvlText w:val="•"/>
      <w:lvlJc w:val="left"/>
      <w:pPr>
        <w:ind w:left="3376" w:hanging="360"/>
      </w:pPr>
      <w:rPr>
        <w:rFonts w:hint="default"/>
      </w:rPr>
    </w:lvl>
    <w:lvl w:ilvl="8" w:tplc="B4384C1C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8">
    <w:nsid w:val="49545656"/>
    <w:multiLevelType w:val="hybridMultilevel"/>
    <w:tmpl w:val="DE14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320C8"/>
    <w:multiLevelType w:val="hybridMultilevel"/>
    <w:tmpl w:val="8B8C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32D9"/>
    <w:multiLevelType w:val="hybridMultilevel"/>
    <w:tmpl w:val="06A2E2F6"/>
    <w:lvl w:ilvl="0" w:tplc="03B6BD8A">
      <w:start w:val="1"/>
      <w:numFmt w:val="decimal"/>
      <w:lvlText w:val="%1"/>
      <w:lvlJc w:val="left"/>
      <w:pPr>
        <w:ind w:left="1299" w:hanging="615"/>
      </w:pPr>
      <w:rPr>
        <w:rFonts w:hint="default"/>
      </w:rPr>
    </w:lvl>
    <w:lvl w:ilvl="1" w:tplc="0BFE5BFC">
      <w:numFmt w:val="none"/>
      <w:lvlText w:val=""/>
      <w:lvlJc w:val="left"/>
      <w:pPr>
        <w:tabs>
          <w:tab w:val="num" w:pos="360"/>
        </w:tabs>
      </w:pPr>
    </w:lvl>
    <w:lvl w:ilvl="2" w:tplc="45A41AC2">
      <w:numFmt w:val="none"/>
      <w:lvlText w:val=""/>
      <w:lvlJc w:val="left"/>
      <w:pPr>
        <w:tabs>
          <w:tab w:val="num" w:pos="360"/>
        </w:tabs>
      </w:pPr>
    </w:lvl>
    <w:lvl w:ilvl="3" w:tplc="BB22B1B8">
      <w:start w:val="1"/>
      <w:numFmt w:val="lowerLetter"/>
      <w:lvlText w:val="%4)"/>
      <w:lvlJc w:val="left"/>
      <w:pPr>
        <w:ind w:left="1537" w:hanging="284"/>
        <w:jc w:val="right"/>
      </w:pPr>
      <w:rPr>
        <w:rFonts w:ascii="Times New Roman" w:eastAsia="Tahoma" w:hAnsi="Times New Roman" w:cs="Times New Roman" w:hint="default"/>
        <w:spacing w:val="-4"/>
        <w:w w:val="99"/>
        <w:sz w:val="24"/>
        <w:szCs w:val="24"/>
      </w:rPr>
    </w:lvl>
    <w:lvl w:ilvl="4" w:tplc="56905C4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162C0E6A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70D2AECC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37449C26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D59C6CE6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21">
    <w:nsid w:val="4EAE3DD5"/>
    <w:multiLevelType w:val="hybridMultilevel"/>
    <w:tmpl w:val="2E865506"/>
    <w:lvl w:ilvl="0" w:tplc="5274C526">
      <w:start w:val="1"/>
      <w:numFmt w:val="lowerLetter"/>
      <w:lvlText w:val="%1)"/>
      <w:lvlJc w:val="left"/>
      <w:pPr>
        <w:ind w:left="1251" w:hanging="425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</w:rPr>
    </w:lvl>
    <w:lvl w:ilvl="1" w:tplc="267A5F1A">
      <w:numFmt w:val="bullet"/>
      <w:lvlText w:val="•"/>
      <w:lvlJc w:val="left"/>
      <w:pPr>
        <w:ind w:left="2064" w:hanging="425"/>
      </w:pPr>
      <w:rPr>
        <w:rFonts w:hint="default"/>
      </w:rPr>
    </w:lvl>
    <w:lvl w:ilvl="2" w:tplc="C388B58C">
      <w:numFmt w:val="bullet"/>
      <w:lvlText w:val="•"/>
      <w:lvlJc w:val="left"/>
      <w:pPr>
        <w:ind w:left="2869" w:hanging="425"/>
      </w:pPr>
      <w:rPr>
        <w:rFonts w:hint="default"/>
      </w:rPr>
    </w:lvl>
    <w:lvl w:ilvl="3" w:tplc="2DA44C7A">
      <w:numFmt w:val="bullet"/>
      <w:lvlText w:val="•"/>
      <w:lvlJc w:val="left"/>
      <w:pPr>
        <w:ind w:left="3673" w:hanging="425"/>
      </w:pPr>
      <w:rPr>
        <w:rFonts w:hint="default"/>
      </w:rPr>
    </w:lvl>
    <w:lvl w:ilvl="4" w:tplc="742073F8">
      <w:numFmt w:val="bullet"/>
      <w:lvlText w:val="•"/>
      <w:lvlJc w:val="left"/>
      <w:pPr>
        <w:ind w:left="4478" w:hanging="425"/>
      </w:pPr>
      <w:rPr>
        <w:rFonts w:hint="default"/>
      </w:rPr>
    </w:lvl>
    <w:lvl w:ilvl="5" w:tplc="7B8AE954">
      <w:numFmt w:val="bullet"/>
      <w:lvlText w:val="•"/>
      <w:lvlJc w:val="left"/>
      <w:pPr>
        <w:ind w:left="5283" w:hanging="425"/>
      </w:pPr>
      <w:rPr>
        <w:rFonts w:hint="default"/>
      </w:rPr>
    </w:lvl>
    <w:lvl w:ilvl="6" w:tplc="F476E51A">
      <w:numFmt w:val="bullet"/>
      <w:lvlText w:val="•"/>
      <w:lvlJc w:val="left"/>
      <w:pPr>
        <w:ind w:left="6087" w:hanging="425"/>
      </w:pPr>
      <w:rPr>
        <w:rFonts w:hint="default"/>
      </w:rPr>
    </w:lvl>
    <w:lvl w:ilvl="7" w:tplc="A850A57E">
      <w:numFmt w:val="bullet"/>
      <w:lvlText w:val="•"/>
      <w:lvlJc w:val="left"/>
      <w:pPr>
        <w:ind w:left="6892" w:hanging="425"/>
      </w:pPr>
      <w:rPr>
        <w:rFonts w:hint="default"/>
      </w:rPr>
    </w:lvl>
    <w:lvl w:ilvl="8" w:tplc="3D0ECFDA">
      <w:numFmt w:val="bullet"/>
      <w:lvlText w:val="•"/>
      <w:lvlJc w:val="left"/>
      <w:pPr>
        <w:ind w:left="7697" w:hanging="425"/>
      </w:pPr>
      <w:rPr>
        <w:rFonts w:hint="default"/>
      </w:rPr>
    </w:lvl>
  </w:abstractNum>
  <w:abstractNum w:abstractNumId="22">
    <w:nsid w:val="56401750"/>
    <w:multiLevelType w:val="hybridMultilevel"/>
    <w:tmpl w:val="1EE6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E399F"/>
    <w:multiLevelType w:val="hybridMultilevel"/>
    <w:tmpl w:val="66FA0C46"/>
    <w:lvl w:ilvl="0" w:tplc="AB64952C">
      <w:start w:val="8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71B45B13"/>
    <w:multiLevelType w:val="hybridMultilevel"/>
    <w:tmpl w:val="57C0C75E"/>
    <w:lvl w:ilvl="0" w:tplc="E922724C">
      <w:start w:val="25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5952B37"/>
    <w:multiLevelType w:val="hybridMultilevel"/>
    <w:tmpl w:val="6E68E774"/>
    <w:lvl w:ilvl="0" w:tplc="F1D8997E">
      <w:start w:val="1"/>
      <w:numFmt w:val="upperRoman"/>
      <w:lvlText w:val="%1."/>
      <w:lvlJc w:val="left"/>
      <w:pPr>
        <w:ind w:left="118" w:hanging="428"/>
      </w:pPr>
      <w:rPr>
        <w:rFonts w:ascii="Times New Roman" w:eastAsia="Tahoma" w:hAnsi="Times New Roman" w:cs="Times New Roman" w:hint="default"/>
        <w:b/>
        <w:bCs/>
        <w:spacing w:val="0"/>
        <w:w w:val="99"/>
        <w:sz w:val="18"/>
        <w:szCs w:val="18"/>
      </w:rPr>
    </w:lvl>
    <w:lvl w:ilvl="1" w:tplc="002E5E28">
      <w:start w:val="1"/>
      <w:numFmt w:val="decimal"/>
      <w:lvlText w:val="%2."/>
      <w:lvlJc w:val="left"/>
      <w:pPr>
        <w:ind w:left="826" w:hanging="425"/>
      </w:pPr>
      <w:rPr>
        <w:rFonts w:ascii="Times New Roman" w:eastAsia="Tahoma" w:hAnsi="Times New Roman" w:cs="Times New Roman" w:hint="default"/>
        <w:spacing w:val="-10"/>
        <w:w w:val="99"/>
        <w:sz w:val="18"/>
        <w:szCs w:val="18"/>
      </w:rPr>
    </w:lvl>
    <w:lvl w:ilvl="2" w:tplc="AB7EA506">
      <w:numFmt w:val="bullet"/>
      <w:lvlText w:val="•"/>
      <w:lvlJc w:val="left"/>
      <w:pPr>
        <w:ind w:left="680" w:hanging="425"/>
      </w:pPr>
      <w:rPr>
        <w:rFonts w:hint="default"/>
      </w:rPr>
    </w:lvl>
    <w:lvl w:ilvl="3" w:tplc="4568FCE4">
      <w:numFmt w:val="bullet"/>
      <w:lvlText w:val="•"/>
      <w:lvlJc w:val="left"/>
      <w:pPr>
        <w:ind w:left="820" w:hanging="425"/>
      </w:pPr>
      <w:rPr>
        <w:rFonts w:hint="default"/>
      </w:rPr>
    </w:lvl>
    <w:lvl w:ilvl="4" w:tplc="53EA95DE">
      <w:numFmt w:val="bullet"/>
      <w:lvlText w:val="•"/>
      <w:lvlJc w:val="left"/>
      <w:pPr>
        <w:ind w:left="2032" w:hanging="425"/>
      </w:pPr>
      <w:rPr>
        <w:rFonts w:hint="default"/>
      </w:rPr>
    </w:lvl>
    <w:lvl w:ilvl="5" w:tplc="070835EE">
      <w:numFmt w:val="bullet"/>
      <w:lvlText w:val="•"/>
      <w:lvlJc w:val="left"/>
      <w:pPr>
        <w:ind w:left="3244" w:hanging="425"/>
      </w:pPr>
      <w:rPr>
        <w:rFonts w:hint="default"/>
      </w:rPr>
    </w:lvl>
    <w:lvl w:ilvl="6" w:tplc="527240D6">
      <w:numFmt w:val="bullet"/>
      <w:lvlText w:val="•"/>
      <w:lvlJc w:val="left"/>
      <w:pPr>
        <w:ind w:left="4457" w:hanging="425"/>
      </w:pPr>
      <w:rPr>
        <w:rFonts w:hint="default"/>
      </w:rPr>
    </w:lvl>
    <w:lvl w:ilvl="7" w:tplc="BE5A2B4C">
      <w:numFmt w:val="bullet"/>
      <w:lvlText w:val="•"/>
      <w:lvlJc w:val="left"/>
      <w:pPr>
        <w:ind w:left="5669" w:hanging="425"/>
      </w:pPr>
      <w:rPr>
        <w:rFonts w:hint="default"/>
      </w:rPr>
    </w:lvl>
    <w:lvl w:ilvl="8" w:tplc="9060321E">
      <w:numFmt w:val="bullet"/>
      <w:lvlText w:val="•"/>
      <w:lvlJc w:val="left"/>
      <w:pPr>
        <w:ind w:left="6881" w:hanging="425"/>
      </w:pPr>
      <w:rPr>
        <w:rFonts w:hint="default"/>
      </w:rPr>
    </w:lvl>
  </w:abstractNum>
  <w:abstractNum w:abstractNumId="26">
    <w:nsid w:val="78510DD4"/>
    <w:multiLevelType w:val="hybridMultilevel"/>
    <w:tmpl w:val="06ECF356"/>
    <w:lvl w:ilvl="0" w:tplc="3D681654">
      <w:start w:val="8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7BE01E82"/>
    <w:multiLevelType w:val="hybridMultilevel"/>
    <w:tmpl w:val="D9C4D206"/>
    <w:lvl w:ilvl="0" w:tplc="CD408824">
      <w:start w:val="1"/>
      <w:numFmt w:val="decimal"/>
      <w:lvlText w:val="%1."/>
      <w:lvlJc w:val="left"/>
      <w:pPr>
        <w:ind w:left="1393" w:hanging="567"/>
      </w:pPr>
      <w:rPr>
        <w:rFonts w:ascii="Times New Roman" w:eastAsia="Tahoma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1AF6"/>
    <w:multiLevelType w:val="hybridMultilevel"/>
    <w:tmpl w:val="37D08292"/>
    <w:lvl w:ilvl="0" w:tplc="A8AA0D5E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 w:tplc="511AB978">
      <w:numFmt w:val="none"/>
      <w:lvlText w:val=""/>
      <w:lvlJc w:val="left"/>
      <w:pPr>
        <w:tabs>
          <w:tab w:val="num" w:pos="360"/>
        </w:tabs>
      </w:pPr>
    </w:lvl>
    <w:lvl w:ilvl="2" w:tplc="C2A81F38">
      <w:start w:val="1"/>
      <w:numFmt w:val="lowerLetter"/>
      <w:lvlText w:val="%3)"/>
      <w:lvlJc w:val="left"/>
      <w:pPr>
        <w:ind w:left="1112" w:hanging="428"/>
      </w:pPr>
      <w:rPr>
        <w:rFonts w:ascii="Tahoma" w:eastAsia="Tahoma" w:hAnsi="Tahoma" w:cs="Tahoma" w:hint="default"/>
        <w:spacing w:val="-2"/>
        <w:w w:val="99"/>
        <w:sz w:val="18"/>
        <w:szCs w:val="18"/>
      </w:rPr>
    </w:lvl>
    <w:lvl w:ilvl="3" w:tplc="086ECFE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3BC429C6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DA5ECF20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9AC29F6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CFC41B5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232A8730">
      <w:numFmt w:val="bullet"/>
      <w:lvlText w:val="•"/>
      <w:lvlJc w:val="left"/>
      <w:pPr>
        <w:ind w:left="748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1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16"/>
  </w:num>
  <w:num w:numId="19">
    <w:abstractNumId w:val="26"/>
  </w:num>
  <w:num w:numId="20">
    <w:abstractNumId w:val="23"/>
  </w:num>
  <w:num w:numId="21">
    <w:abstractNumId w:val="24"/>
  </w:num>
  <w:num w:numId="22">
    <w:abstractNumId w:val="6"/>
  </w:num>
  <w:num w:numId="23">
    <w:abstractNumId w:val="25"/>
  </w:num>
  <w:num w:numId="24">
    <w:abstractNumId w:val="7"/>
  </w:num>
  <w:num w:numId="25">
    <w:abstractNumId w:val="9"/>
  </w:num>
  <w:num w:numId="26">
    <w:abstractNumId w:val="4"/>
  </w:num>
  <w:num w:numId="27">
    <w:abstractNumId w:val="27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6C"/>
    <w:rsid w:val="00004CBD"/>
    <w:rsid w:val="00011C04"/>
    <w:rsid w:val="0002386A"/>
    <w:rsid w:val="00030A5F"/>
    <w:rsid w:val="0003184E"/>
    <w:rsid w:val="000518B0"/>
    <w:rsid w:val="00055471"/>
    <w:rsid w:val="0008592C"/>
    <w:rsid w:val="00087E69"/>
    <w:rsid w:val="000C0351"/>
    <w:rsid w:val="000C1B5A"/>
    <w:rsid w:val="000D49F7"/>
    <w:rsid w:val="00110AD6"/>
    <w:rsid w:val="00126066"/>
    <w:rsid w:val="00171933"/>
    <w:rsid w:val="00181B76"/>
    <w:rsid w:val="00184D6C"/>
    <w:rsid w:val="001C6374"/>
    <w:rsid w:val="001D5A80"/>
    <w:rsid w:val="00202615"/>
    <w:rsid w:val="00206073"/>
    <w:rsid w:val="002440D8"/>
    <w:rsid w:val="00260287"/>
    <w:rsid w:val="002C77A0"/>
    <w:rsid w:val="002E0728"/>
    <w:rsid w:val="002F70BF"/>
    <w:rsid w:val="00311056"/>
    <w:rsid w:val="00337AB6"/>
    <w:rsid w:val="00345E08"/>
    <w:rsid w:val="00360EA5"/>
    <w:rsid w:val="00377B41"/>
    <w:rsid w:val="003C429A"/>
    <w:rsid w:val="003F1FA4"/>
    <w:rsid w:val="003F4F1E"/>
    <w:rsid w:val="004200F6"/>
    <w:rsid w:val="004244F7"/>
    <w:rsid w:val="00442F05"/>
    <w:rsid w:val="00452A54"/>
    <w:rsid w:val="00471A05"/>
    <w:rsid w:val="004746FB"/>
    <w:rsid w:val="0047694E"/>
    <w:rsid w:val="004B1F74"/>
    <w:rsid w:val="004F6E1C"/>
    <w:rsid w:val="00516EAE"/>
    <w:rsid w:val="00526FB1"/>
    <w:rsid w:val="005904CB"/>
    <w:rsid w:val="00590B23"/>
    <w:rsid w:val="005D38C0"/>
    <w:rsid w:val="005F1E2B"/>
    <w:rsid w:val="00652F3A"/>
    <w:rsid w:val="00665393"/>
    <w:rsid w:val="006866C5"/>
    <w:rsid w:val="00697F28"/>
    <w:rsid w:val="006C0C7B"/>
    <w:rsid w:val="006C79B0"/>
    <w:rsid w:val="006D07A8"/>
    <w:rsid w:val="006E07D0"/>
    <w:rsid w:val="0078294C"/>
    <w:rsid w:val="00807C34"/>
    <w:rsid w:val="00865480"/>
    <w:rsid w:val="00880191"/>
    <w:rsid w:val="008807F2"/>
    <w:rsid w:val="00887C4C"/>
    <w:rsid w:val="008A0E47"/>
    <w:rsid w:val="008D4D92"/>
    <w:rsid w:val="00940D53"/>
    <w:rsid w:val="009459DB"/>
    <w:rsid w:val="00955DE8"/>
    <w:rsid w:val="00957AB8"/>
    <w:rsid w:val="00964398"/>
    <w:rsid w:val="009771B5"/>
    <w:rsid w:val="00981010"/>
    <w:rsid w:val="009A33C0"/>
    <w:rsid w:val="009B10FA"/>
    <w:rsid w:val="00A40A09"/>
    <w:rsid w:val="00A63C5B"/>
    <w:rsid w:val="00A7246E"/>
    <w:rsid w:val="00AA7DF4"/>
    <w:rsid w:val="00AB4D52"/>
    <w:rsid w:val="00AC0D73"/>
    <w:rsid w:val="00AE3017"/>
    <w:rsid w:val="00B10E56"/>
    <w:rsid w:val="00B223FD"/>
    <w:rsid w:val="00B64D6C"/>
    <w:rsid w:val="00B67437"/>
    <w:rsid w:val="00B931FC"/>
    <w:rsid w:val="00B938CA"/>
    <w:rsid w:val="00BA7512"/>
    <w:rsid w:val="00BE4111"/>
    <w:rsid w:val="00C124CE"/>
    <w:rsid w:val="00C14B9F"/>
    <w:rsid w:val="00C71356"/>
    <w:rsid w:val="00C84014"/>
    <w:rsid w:val="00CB03EF"/>
    <w:rsid w:val="00D16A1B"/>
    <w:rsid w:val="00D5775C"/>
    <w:rsid w:val="00D967C6"/>
    <w:rsid w:val="00DA4C26"/>
    <w:rsid w:val="00DD0A6D"/>
    <w:rsid w:val="00DD1399"/>
    <w:rsid w:val="00DD30EF"/>
    <w:rsid w:val="00DD5D2C"/>
    <w:rsid w:val="00DE2C7B"/>
    <w:rsid w:val="00DE579E"/>
    <w:rsid w:val="00DF2611"/>
    <w:rsid w:val="00E15CFD"/>
    <w:rsid w:val="00E52E18"/>
    <w:rsid w:val="00E6496D"/>
    <w:rsid w:val="00E747F0"/>
    <w:rsid w:val="00EB76DC"/>
    <w:rsid w:val="00ED0D66"/>
    <w:rsid w:val="00EF1503"/>
    <w:rsid w:val="00F01704"/>
    <w:rsid w:val="00F03C75"/>
    <w:rsid w:val="00F04257"/>
    <w:rsid w:val="00F11476"/>
    <w:rsid w:val="00F16960"/>
    <w:rsid w:val="00F2331F"/>
    <w:rsid w:val="00F60964"/>
    <w:rsid w:val="00F647C1"/>
    <w:rsid w:val="00F9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9DE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  <w:style w:type="table" w:styleId="Tabela-Siatka">
    <w:name w:val="Table Grid"/>
    <w:basedOn w:val="Standardowy"/>
    <w:uiPriority w:val="39"/>
    <w:rsid w:val="0034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  <w:style w:type="table" w:styleId="Tabela-Siatka">
    <w:name w:val="Table Grid"/>
    <w:basedOn w:val="Standardowy"/>
    <w:uiPriority w:val="39"/>
    <w:rsid w:val="0034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D1ED-9A72-4AAF-9B38-0CAEBEBE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30" baseType="variant"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mailto:gops_swidwin@zeto.koszalin.pl</vt:lpwstr>
      </vt:variant>
      <vt:variant>
        <vt:lpwstr/>
      </vt:variant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http://ug.swidwin.ibip.pl/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</dc:creator>
  <cp:lastModifiedBy>PC</cp:lastModifiedBy>
  <cp:revision>4</cp:revision>
  <cp:lastPrinted>2020-12-01T05:27:00Z</cp:lastPrinted>
  <dcterms:created xsi:type="dcterms:W3CDTF">2020-12-01T05:32:00Z</dcterms:created>
  <dcterms:modified xsi:type="dcterms:W3CDTF">2022-01-31T07:38:00Z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