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4BA17" w14:textId="2159AE33" w:rsidR="00637B22" w:rsidRDefault="00AA69C8" w:rsidP="00A011E7">
      <w:pPr>
        <w:pageBreakBefore/>
        <w:jc w:val="center"/>
      </w:pPr>
      <w:r>
        <w:rPr>
          <w:b/>
          <w:bCs/>
        </w:rPr>
        <w:t>BiGK.271.1.1</w:t>
      </w:r>
      <w:r w:rsidR="00BA1B75">
        <w:rPr>
          <w:b/>
          <w:bCs/>
        </w:rPr>
        <w:t>6</w:t>
      </w:r>
      <w:r>
        <w:rPr>
          <w:b/>
          <w:bCs/>
        </w:rPr>
        <w:t>.20</w:t>
      </w:r>
      <w:r w:rsidR="008E5F01">
        <w:rPr>
          <w:b/>
          <w:bCs/>
        </w:rPr>
        <w:t>20</w:t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  <w:t>Załącznik Nr 2 do SIWZ</w:t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</w:r>
      <w:r w:rsidR="00A011E7">
        <w:rPr>
          <w:b/>
          <w:bCs/>
        </w:rPr>
        <w:tab/>
        <w:t xml:space="preserve">     </w:t>
      </w:r>
      <w:r w:rsidR="00A011E7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  <w:r w:rsidR="00637B22">
        <w:rPr>
          <w:b/>
          <w:bCs/>
        </w:rPr>
        <w:tab/>
      </w:r>
    </w:p>
    <w:p w14:paraId="2ED3C672" w14:textId="77777777" w:rsidR="00637B22" w:rsidRDefault="00637B22" w:rsidP="00637B22">
      <w:pPr>
        <w:pStyle w:val="CM38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14:paraId="0D70BED6" w14:textId="77777777" w:rsidR="00637B22" w:rsidRPr="001E5B43" w:rsidRDefault="00637B22" w:rsidP="00637B22">
      <w:pPr>
        <w:pStyle w:val="Nagwek9"/>
        <w:tabs>
          <w:tab w:val="clear" w:pos="6480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</w:t>
      </w:r>
      <w:r w:rsidR="00A011E7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                              </w:t>
      </w:r>
    </w:p>
    <w:p w14:paraId="3955CCCB" w14:textId="77777777" w:rsidR="00637B22" w:rsidRDefault="00637B22" w:rsidP="00637B22">
      <w:pPr>
        <w:pStyle w:val="Nagwek9"/>
        <w:tabs>
          <w:tab w:val="clear" w:pos="6480"/>
        </w:tabs>
        <w:spacing w:before="0"/>
        <w:ind w:left="7371" w:firstLine="0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 xml:space="preserve">  </w:t>
      </w:r>
      <w:r w:rsidRPr="001E5B43"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  <w:u w:val="single"/>
        </w:rPr>
        <w:t>Zamawiający</w:t>
      </w:r>
      <w:r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ab/>
      </w:r>
    </w:p>
    <w:p w14:paraId="2B9E524D" w14:textId="77777777" w:rsidR="00637B22" w:rsidRDefault="00637B22" w:rsidP="00637B22">
      <w:pPr>
        <w:pStyle w:val="Nagwek9"/>
        <w:tabs>
          <w:tab w:val="clear" w:pos="6480"/>
          <w:tab w:val="left" w:pos="6570"/>
          <w:tab w:val="right" w:pos="9072"/>
        </w:tabs>
        <w:spacing w:before="0"/>
        <w:ind w:left="0" w:firstLine="0"/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color w:val="000000"/>
          <w:sz w:val="22"/>
          <w:szCs w:val="22"/>
        </w:rPr>
        <w:tab/>
        <w:t>Gmina Lidzbark</w:t>
      </w:r>
    </w:p>
    <w:p w14:paraId="73C8238B" w14:textId="77777777" w:rsidR="00637B22" w:rsidRDefault="00637B22" w:rsidP="00637B22">
      <w:pPr>
        <w:pStyle w:val="Tekstpodstawowy"/>
        <w:spacing w:after="0"/>
        <w:ind w:left="-720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Ul. Sądowa 21</w:t>
      </w:r>
    </w:p>
    <w:p w14:paraId="600887F3" w14:textId="77777777" w:rsidR="00A011E7" w:rsidRDefault="00637B22" w:rsidP="00637B22">
      <w:pPr>
        <w:pStyle w:val="Tekstpodstawowy"/>
        <w:spacing w:after="0"/>
        <w:jc w:val="right"/>
        <w:rPr>
          <w:lang w:eastAsia="zh-CN"/>
        </w:rPr>
      </w:pPr>
      <w:r>
        <w:rPr>
          <w:lang w:eastAsia="zh-CN"/>
        </w:rPr>
        <w:t xml:space="preserve">                                                                      13-230 Lidzbark      </w:t>
      </w:r>
    </w:p>
    <w:p w14:paraId="42546A3E" w14:textId="77777777" w:rsidR="00637B22" w:rsidRPr="001E5B43" w:rsidRDefault="00637B22" w:rsidP="00637B22">
      <w:pPr>
        <w:pStyle w:val="Tekstpodstawowy"/>
        <w:spacing w:after="0"/>
        <w:jc w:val="right"/>
        <w:rPr>
          <w:lang w:eastAsia="zh-CN"/>
        </w:rPr>
      </w:pPr>
      <w:r>
        <w:rPr>
          <w:lang w:eastAsia="zh-CN"/>
        </w:rPr>
        <w:t xml:space="preserve">              </w:t>
      </w:r>
    </w:p>
    <w:tbl>
      <w:tblPr>
        <w:tblW w:w="9572" w:type="dxa"/>
        <w:tblInd w:w="-63" w:type="dxa"/>
        <w:tblLayout w:type="fixed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747"/>
      </w:tblGrid>
      <w:tr w:rsidR="00637B22" w:rsidRPr="005C23AF" w14:paraId="552E83C4" w14:textId="77777777" w:rsidTr="00C25872">
        <w:trPr>
          <w:trHeight w:val="735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3B7C94C1" w14:textId="77777777" w:rsidR="00637B22" w:rsidRPr="005C23AF" w:rsidRDefault="00637B22" w:rsidP="00F6589D">
            <w:r w:rsidRPr="005C23AF">
              <w:rPr>
                <w:b/>
                <w:bCs/>
              </w:rPr>
              <w:t>Nazwa wykonawcy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35638DD9" w14:textId="77777777" w:rsidR="00637B22" w:rsidRPr="005C23AF" w:rsidRDefault="00637B22" w:rsidP="00F6589D">
            <w:pPr>
              <w:snapToGrid w:val="0"/>
            </w:pPr>
          </w:p>
          <w:p w14:paraId="4745A096" w14:textId="77777777" w:rsidR="00637B22" w:rsidRPr="005C23AF" w:rsidRDefault="00637B22" w:rsidP="00F6589D"/>
        </w:tc>
      </w:tr>
      <w:tr w:rsidR="006C37CB" w:rsidRPr="005C23AF" w14:paraId="76096490" w14:textId="77777777" w:rsidTr="00C25872">
        <w:trPr>
          <w:trHeight w:val="285"/>
        </w:trPr>
        <w:tc>
          <w:tcPr>
            <w:tcW w:w="382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7481D7E8" w14:textId="77777777" w:rsidR="006C37CB" w:rsidRDefault="006C37CB" w:rsidP="00F6589D">
            <w:pPr>
              <w:rPr>
                <w:b/>
                <w:bCs/>
              </w:rPr>
            </w:pPr>
            <w:r>
              <w:rPr>
                <w:b/>
                <w:bCs/>
              </w:rPr>
              <w:t>Wielkość podmiotu</w:t>
            </w:r>
            <w:r w:rsidR="00C25872">
              <w:rPr>
                <w:rStyle w:val="Odwoanieprzypisudolnego"/>
                <w:b/>
                <w:bCs/>
              </w:rPr>
              <w:footnoteReference w:id="1"/>
            </w:r>
          </w:p>
          <w:p w14:paraId="3444DA17" w14:textId="77777777" w:rsidR="00C25872" w:rsidRPr="00C25872" w:rsidRDefault="00C25872" w:rsidP="00F6589D">
            <w:pPr>
              <w:rPr>
                <w:b/>
                <w:bCs/>
                <w:sz w:val="20"/>
                <w:szCs w:val="20"/>
              </w:rPr>
            </w:pPr>
            <w:r w:rsidRPr="00C25872">
              <w:rPr>
                <w:b/>
                <w:bCs/>
                <w:sz w:val="20"/>
                <w:szCs w:val="20"/>
              </w:rPr>
              <w:t>(należy wypełnić do celów statystycznych)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06F731B" w14:textId="77777777" w:rsidR="006C37CB" w:rsidRDefault="00C25872" w:rsidP="00F6589D">
            <w:r>
              <w:t>[    ]   m</w:t>
            </w:r>
            <w:r w:rsidR="006C37CB">
              <w:t xml:space="preserve">ikroprzedsiębiorca </w:t>
            </w:r>
          </w:p>
          <w:p w14:paraId="5E9FA8F9" w14:textId="77777777" w:rsidR="006C37CB" w:rsidRDefault="00C25872" w:rsidP="00F6589D">
            <w:r>
              <w:t xml:space="preserve">[    ]  </w:t>
            </w:r>
            <w:r w:rsidR="006C37CB">
              <w:t xml:space="preserve">mały  przedsiębiorca </w:t>
            </w:r>
          </w:p>
          <w:p w14:paraId="2E225451" w14:textId="77777777" w:rsidR="006C37CB" w:rsidRPr="005C23AF" w:rsidRDefault="00C25872" w:rsidP="00F6589D">
            <w:r>
              <w:t xml:space="preserve">[     ]  </w:t>
            </w:r>
            <w:r w:rsidR="006C37CB">
              <w:t xml:space="preserve">średni przedsiębiorca </w:t>
            </w:r>
          </w:p>
        </w:tc>
      </w:tr>
      <w:tr w:rsidR="00637B22" w:rsidRPr="005C23AF" w14:paraId="719CC7FE" w14:textId="77777777" w:rsidTr="00C25872"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163F0E8" w14:textId="77777777" w:rsidR="00637B22" w:rsidRPr="005C23AF" w:rsidRDefault="00637B22" w:rsidP="00F6589D">
            <w:r w:rsidRPr="005C23AF">
              <w:rPr>
                <w:b/>
                <w:bCs/>
              </w:rPr>
              <w:t xml:space="preserve">Siedziba </w:t>
            </w:r>
          </w:p>
          <w:p w14:paraId="521DD337" w14:textId="77777777" w:rsidR="00637B22" w:rsidRPr="005C23AF" w:rsidRDefault="00637B22" w:rsidP="00F6589D">
            <w:r w:rsidRPr="005C23AF">
              <w:t>(kod, miejscowość, ulica, nr budynku,        nr lokalu)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3CC423" w14:textId="77777777" w:rsidR="00637B22" w:rsidRPr="005C23AF" w:rsidRDefault="00637B22" w:rsidP="00F6589D">
            <w:pPr>
              <w:snapToGrid w:val="0"/>
            </w:pPr>
          </w:p>
          <w:p w14:paraId="7F3D66C6" w14:textId="77777777" w:rsidR="00637B22" w:rsidRPr="005C23AF" w:rsidRDefault="00637B22" w:rsidP="00F6589D"/>
        </w:tc>
      </w:tr>
      <w:tr w:rsidR="00637B22" w:rsidRPr="005C23AF" w14:paraId="63D643A5" w14:textId="77777777" w:rsidTr="00C25872">
        <w:trPr>
          <w:trHeight w:val="79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26B1441A" w14:textId="77777777"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</w:rPr>
              <w:t>Województwo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98E516A" w14:textId="77777777" w:rsidR="00637B22" w:rsidRPr="005C23AF" w:rsidRDefault="00637B22" w:rsidP="00F6589D">
            <w:pPr>
              <w:snapToGrid w:val="0"/>
            </w:pPr>
          </w:p>
        </w:tc>
      </w:tr>
      <w:tr w:rsidR="00637B22" w:rsidRPr="005C23AF" w14:paraId="3C335D4B" w14:textId="77777777" w:rsidTr="00C25872">
        <w:trPr>
          <w:trHeight w:val="69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2DEDFFC3" w14:textId="77777777"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  <w:lang w:val="de-DE"/>
              </w:rPr>
              <w:t xml:space="preserve">REGON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79A81F" w14:textId="77777777" w:rsidR="00637B22" w:rsidRPr="005C23AF" w:rsidRDefault="00637B22" w:rsidP="00F6589D">
            <w:pPr>
              <w:snapToGrid w:val="0"/>
            </w:pPr>
          </w:p>
        </w:tc>
      </w:tr>
      <w:tr w:rsidR="00637B22" w:rsidRPr="005C23AF" w14:paraId="26D25DF7" w14:textId="77777777" w:rsidTr="00C25872">
        <w:trPr>
          <w:trHeight w:val="841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198ECA49" w14:textId="77777777" w:rsidR="00637B22" w:rsidRPr="005C23AF" w:rsidRDefault="00637B22" w:rsidP="00F6589D">
            <w:pPr>
              <w:rPr>
                <w:b/>
                <w:bCs/>
                <w:lang w:val="de-DE"/>
              </w:rPr>
            </w:pPr>
            <w:r w:rsidRPr="005C23AF">
              <w:rPr>
                <w:b/>
                <w:bCs/>
                <w:lang w:val="de-DE"/>
              </w:rPr>
              <w:t>NIP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F3034D" w14:textId="77777777" w:rsidR="00637B22" w:rsidRPr="005C23AF" w:rsidRDefault="00637B22" w:rsidP="00F6589D">
            <w:pPr>
              <w:snapToGrid w:val="0"/>
            </w:pPr>
          </w:p>
        </w:tc>
      </w:tr>
      <w:tr w:rsidR="00637B22" w:rsidRPr="005C23AF" w14:paraId="0BE7839A" w14:textId="77777777" w:rsidTr="00C25872">
        <w:trPr>
          <w:trHeight w:val="840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5E5E5"/>
          </w:tcPr>
          <w:p w14:paraId="6F6BA106" w14:textId="77777777" w:rsidR="00637B22" w:rsidRPr="005C23AF" w:rsidRDefault="00637B22" w:rsidP="00F6589D">
            <w:pPr>
              <w:rPr>
                <w:b/>
                <w:bCs/>
                <w:lang w:val="de-DE"/>
              </w:rPr>
            </w:pPr>
            <w:r w:rsidRPr="005C23AF">
              <w:rPr>
                <w:b/>
                <w:bCs/>
                <w:lang w:val="de-DE"/>
              </w:rPr>
              <w:t>Nr telefonu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0D4A49" w14:textId="77777777" w:rsidR="00637B22" w:rsidRPr="005C23AF" w:rsidRDefault="00637B22" w:rsidP="00F6589D">
            <w:pPr>
              <w:snapToGrid w:val="0"/>
            </w:pPr>
          </w:p>
        </w:tc>
      </w:tr>
      <w:tr w:rsidR="00637B22" w:rsidRPr="005C23AF" w14:paraId="52876113" w14:textId="77777777" w:rsidTr="00C25872">
        <w:trPr>
          <w:trHeight w:val="567"/>
        </w:trPr>
        <w:tc>
          <w:tcPr>
            <w:tcW w:w="382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E5E5E5"/>
          </w:tcPr>
          <w:p w14:paraId="4BB05D72" w14:textId="77777777" w:rsidR="00637B22" w:rsidRPr="005C23AF" w:rsidRDefault="00637B22" w:rsidP="00F6589D">
            <w:pPr>
              <w:rPr>
                <w:b/>
                <w:bCs/>
              </w:rPr>
            </w:pPr>
            <w:r w:rsidRPr="005C23AF">
              <w:rPr>
                <w:b/>
                <w:bCs/>
                <w:lang w:val="de-DE"/>
              </w:rPr>
              <w:t>E – mail</w:t>
            </w:r>
          </w:p>
          <w:p w14:paraId="47FDC896" w14:textId="77777777" w:rsidR="00637B22" w:rsidRPr="005C23AF" w:rsidRDefault="00637B22" w:rsidP="006C37CB">
            <w:pPr>
              <w:tabs>
                <w:tab w:val="right" w:pos="3695"/>
              </w:tabs>
              <w:spacing w:after="0"/>
              <w:rPr>
                <w:lang w:val="de-DE"/>
              </w:rPr>
            </w:pPr>
            <w:r w:rsidRPr="005C23AF">
              <w:rPr>
                <w:b/>
                <w:bCs/>
              </w:rPr>
              <w:t xml:space="preserve">      </w:t>
            </w:r>
          </w:p>
        </w:tc>
        <w:tc>
          <w:tcPr>
            <w:tcW w:w="574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6E050B17" w14:textId="77777777" w:rsidR="00637B22" w:rsidRPr="005C23AF" w:rsidRDefault="00637B22" w:rsidP="00F6589D">
            <w:r w:rsidRPr="005C23AF">
              <w:rPr>
                <w:lang w:val="de-DE"/>
              </w:rPr>
              <w:t xml:space="preserve">                 </w:t>
            </w:r>
          </w:p>
        </w:tc>
      </w:tr>
    </w:tbl>
    <w:p w14:paraId="2EA3E926" w14:textId="77777777" w:rsidR="000B7CD2" w:rsidRPr="000B7CD2" w:rsidRDefault="000B7CD2" w:rsidP="00C9470A">
      <w:pPr>
        <w:pStyle w:val="Nagwek1"/>
        <w:tabs>
          <w:tab w:val="clear" w:pos="720"/>
        </w:tabs>
        <w:ind w:left="0" w:firstLine="0"/>
        <w:jc w:val="both"/>
        <w:rPr>
          <w:b w:val="0"/>
          <w:color w:val="000000"/>
          <w:sz w:val="22"/>
          <w:szCs w:val="22"/>
          <w:lang w:val="en-US"/>
        </w:rPr>
      </w:pPr>
    </w:p>
    <w:p w14:paraId="61342913" w14:textId="6F2416B2" w:rsidR="0029038F" w:rsidRDefault="000228EE" w:rsidP="0029038F">
      <w:pPr>
        <w:pStyle w:val="Nagwek1"/>
        <w:numPr>
          <w:ilvl w:val="0"/>
          <w:numId w:val="3"/>
        </w:numPr>
        <w:ind w:left="0" w:firstLine="708"/>
        <w:jc w:val="both"/>
        <w:rPr>
          <w:b w:val="0"/>
          <w:color w:val="000000"/>
          <w:sz w:val="22"/>
          <w:szCs w:val="22"/>
          <w:lang w:val="en-US"/>
        </w:rPr>
      </w:pPr>
      <w:r>
        <w:rPr>
          <w:b w:val="0"/>
          <w:bCs w:val="0"/>
          <w:sz w:val="22"/>
          <w:szCs w:val="22"/>
        </w:rPr>
        <w:t xml:space="preserve">Niniejszym składam ofertę w postępowaniu o udzielenie zamówienia publicznego </w:t>
      </w:r>
      <w:r w:rsidRPr="0029038F">
        <w:rPr>
          <w:b w:val="0"/>
          <w:bCs w:val="0"/>
          <w:sz w:val="22"/>
          <w:szCs w:val="22"/>
        </w:rPr>
        <w:t xml:space="preserve">p.n.: </w:t>
      </w:r>
      <w:r w:rsidRPr="0029038F">
        <w:rPr>
          <w:b w:val="0"/>
          <w:color w:val="000000"/>
          <w:sz w:val="22"/>
          <w:szCs w:val="22"/>
        </w:rPr>
        <w:t>„Bieżące utrzymanie dróg gminnych na terenie miasta i gminy Lidzbark w</w:t>
      </w:r>
      <w:r w:rsidR="00CE6549">
        <w:rPr>
          <w:b w:val="0"/>
          <w:color w:val="000000"/>
          <w:sz w:val="22"/>
          <w:szCs w:val="22"/>
        </w:rPr>
        <w:t xml:space="preserve"> 20</w:t>
      </w:r>
      <w:r w:rsidR="000B7CD2">
        <w:rPr>
          <w:b w:val="0"/>
          <w:color w:val="000000"/>
          <w:sz w:val="22"/>
          <w:szCs w:val="22"/>
        </w:rPr>
        <w:t>2</w:t>
      </w:r>
      <w:r w:rsidR="00261C04">
        <w:rPr>
          <w:b w:val="0"/>
          <w:color w:val="000000"/>
          <w:sz w:val="22"/>
          <w:szCs w:val="22"/>
        </w:rPr>
        <w:t>1</w:t>
      </w:r>
      <w:r w:rsidR="00CE6549">
        <w:rPr>
          <w:b w:val="0"/>
          <w:color w:val="000000"/>
          <w:sz w:val="22"/>
          <w:szCs w:val="22"/>
        </w:rPr>
        <w:t xml:space="preserve"> r.</w:t>
      </w:r>
      <w:r w:rsidRPr="0029038F">
        <w:rPr>
          <w:b w:val="0"/>
          <w:color w:val="000000"/>
          <w:sz w:val="22"/>
          <w:szCs w:val="22"/>
          <w:lang w:val="en-US"/>
        </w:rPr>
        <w:t>”</w:t>
      </w:r>
    </w:p>
    <w:p w14:paraId="2918A8AD" w14:textId="77777777" w:rsidR="000228EE" w:rsidRPr="000228EE" w:rsidRDefault="000228EE" w:rsidP="000228EE">
      <w:pPr>
        <w:pStyle w:val="Tekstpodstawowy"/>
        <w:spacing w:after="0"/>
        <w:rPr>
          <w:lang w:val="en-US" w:eastAsia="zh-CN"/>
        </w:rPr>
      </w:pPr>
    </w:p>
    <w:p w14:paraId="320BC878" w14:textId="77777777" w:rsidR="00637B22" w:rsidRDefault="00637B22" w:rsidP="00637B22">
      <w:pPr>
        <w:pStyle w:val="ListParagraph1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wykonanie przedmiotu zamówienia, </w:t>
      </w:r>
      <w:r>
        <w:rPr>
          <w:b/>
          <w:bCs/>
          <w:sz w:val="22"/>
          <w:szCs w:val="22"/>
        </w:rPr>
        <w:t>za cenę ryczałtową</w:t>
      </w:r>
      <w:r>
        <w:rPr>
          <w:sz w:val="22"/>
          <w:szCs w:val="22"/>
        </w:rPr>
        <w:t xml:space="preserve"> w wysokości: </w:t>
      </w:r>
    </w:p>
    <w:p w14:paraId="09167259" w14:textId="77777777" w:rsidR="00637B22" w:rsidRDefault="00637B22" w:rsidP="00637B22">
      <w:pPr>
        <w:pStyle w:val="ListParagraph1"/>
        <w:ind w:left="426"/>
        <w:jc w:val="both"/>
        <w:rPr>
          <w:sz w:val="22"/>
          <w:szCs w:val="22"/>
        </w:rPr>
      </w:pPr>
    </w:p>
    <w:tbl>
      <w:tblPr>
        <w:tblW w:w="0" w:type="auto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201"/>
        <w:gridCol w:w="2611"/>
      </w:tblGrid>
      <w:tr w:rsidR="004C7176" w:rsidRPr="005C23AF" w14:paraId="108BDCB6" w14:textId="77777777" w:rsidTr="004C7176">
        <w:trPr>
          <w:trHeight w:val="1020"/>
        </w:trPr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DBE5F1" w:themeFill="accent1" w:themeFillTint="33"/>
          </w:tcPr>
          <w:p w14:paraId="3D2D7023" w14:textId="77777777" w:rsidR="004C7176" w:rsidRDefault="004C7176" w:rsidP="0047669A">
            <w:pPr>
              <w:tabs>
                <w:tab w:val="center" w:pos="2593"/>
                <w:tab w:val="right" w:pos="5186"/>
              </w:tabs>
              <w:spacing w:after="0"/>
              <w:rPr>
                <w:b/>
                <w:bCs/>
              </w:rPr>
            </w:pPr>
          </w:p>
          <w:p w14:paraId="1333C436" w14:textId="77777777" w:rsidR="004C7176" w:rsidRPr="005C23AF" w:rsidRDefault="004C7176" w:rsidP="00ED2644">
            <w:pPr>
              <w:tabs>
                <w:tab w:val="center" w:pos="2593"/>
                <w:tab w:val="right" w:pos="5186"/>
              </w:tabs>
              <w:spacing w:after="0"/>
              <w:jc w:val="center"/>
            </w:pPr>
            <w:r>
              <w:rPr>
                <w:b/>
                <w:bCs/>
              </w:rPr>
              <w:t>C</w:t>
            </w:r>
            <w:r w:rsidRPr="005C23AF">
              <w:rPr>
                <w:b/>
                <w:bCs/>
              </w:rPr>
              <w:t>ena oferty brutto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>(suma wartości z poniższej tabeli)</w:t>
            </w:r>
          </w:p>
        </w:tc>
        <w:tc>
          <w:tcPr>
            <w:tcW w:w="26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43FB08C2" w14:textId="77777777" w:rsidR="004C7176" w:rsidRPr="001E5B43" w:rsidRDefault="004C7176" w:rsidP="00F6589D"/>
        </w:tc>
      </w:tr>
      <w:tr w:rsidR="004C7176" w:rsidRPr="005C23AF" w14:paraId="22EDBFE5" w14:textId="77777777" w:rsidTr="004C7176">
        <w:trPr>
          <w:trHeight w:val="492"/>
        </w:trPr>
        <w:tc>
          <w:tcPr>
            <w:tcW w:w="62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</w:tcPr>
          <w:p w14:paraId="609EEA9D" w14:textId="77777777" w:rsidR="004C7176" w:rsidRDefault="004C7176" w:rsidP="00ED2644">
            <w:pPr>
              <w:tabs>
                <w:tab w:val="center" w:pos="2593"/>
                <w:tab w:val="right" w:pos="5186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VAT 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9B613A" w14:textId="77777777" w:rsidR="004C7176" w:rsidRDefault="004C7176" w:rsidP="00F6589D">
            <w:r>
              <w:t xml:space="preserve">          ………. %</w:t>
            </w:r>
          </w:p>
        </w:tc>
      </w:tr>
    </w:tbl>
    <w:p w14:paraId="15E77528" w14:textId="77777777" w:rsidR="00637B22" w:rsidRDefault="00637B22" w:rsidP="00637B22">
      <w:pPr>
        <w:spacing w:after="0" w:line="240" w:lineRule="auto"/>
        <w:jc w:val="both"/>
      </w:pPr>
    </w:p>
    <w:p w14:paraId="6B864583" w14:textId="77777777" w:rsidR="0047669A" w:rsidRDefault="006B7E89" w:rsidP="00637B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</w:t>
      </w:r>
      <w:r w:rsidR="007C6E56">
        <w:rPr>
          <w:rFonts w:ascii="Times New Roman" w:hAnsi="Times New Roman" w:cs="Times New Roman"/>
        </w:rPr>
        <w:t xml:space="preserve"> </w:t>
      </w:r>
      <w:r w:rsidR="00637B22" w:rsidRPr="001E5B43">
        <w:rPr>
          <w:rFonts w:ascii="Times New Roman" w:hAnsi="Times New Roman" w:cs="Times New Roman"/>
        </w:rPr>
        <w:t xml:space="preserve">cena </w:t>
      </w:r>
      <w:r w:rsidR="007C6E56">
        <w:rPr>
          <w:rFonts w:ascii="Times New Roman" w:hAnsi="Times New Roman" w:cs="Times New Roman"/>
        </w:rPr>
        <w:t>oferty brutto:</w:t>
      </w:r>
      <w:r w:rsidR="00637B22">
        <w:rPr>
          <w:rFonts w:ascii="Times New Roman" w:hAnsi="Times New Roman" w:cs="Times New Roman"/>
        </w:rPr>
        <w:t>…………………………</w:t>
      </w:r>
      <w:r w:rsidR="007C6E56" w:rsidRPr="001E5B43">
        <w:rPr>
          <w:rFonts w:ascii="Times New Roman" w:hAnsi="Times New Roman" w:cs="Times New Roman"/>
        </w:rPr>
        <w:t xml:space="preserve"> </w:t>
      </w:r>
      <w:r w:rsidR="00637B22" w:rsidRPr="001E5B43">
        <w:rPr>
          <w:rFonts w:ascii="Times New Roman" w:hAnsi="Times New Roman" w:cs="Times New Roman"/>
        </w:rPr>
        <w:t>…………………………………..</w:t>
      </w:r>
    </w:p>
    <w:p w14:paraId="1925A575" w14:textId="77777777" w:rsidR="00932A15" w:rsidRDefault="006B7E89" w:rsidP="00E964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</w:t>
      </w:r>
      <w:r w:rsidR="00EC30BA" w:rsidRPr="00E96413">
        <w:rPr>
          <w:rFonts w:ascii="Times New Roman" w:hAnsi="Times New Roman" w:cs="Times New Roman"/>
        </w:rPr>
        <w:t>oferty</w:t>
      </w:r>
      <w:r>
        <w:rPr>
          <w:rFonts w:ascii="Times New Roman" w:hAnsi="Times New Roman" w:cs="Times New Roman"/>
        </w:rPr>
        <w:t xml:space="preserve"> brutto</w:t>
      </w:r>
      <w:r w:rsidR="00EC30BA" w:rsidRPr="00E96413">
        <w:rPr>
          <w:rFonts w:ascii="Times New Roman" w:hAnsi="Times New Roman" w:cs="Times New Roman"/>
        </w:rPr>
        <w:t xml:space="preserve"> została ustalona w oparciu o podane poni</w:t>
      </w:r>
      <w:r w:rsidR="00EC30BA" w:rsidRPr="00E96413">
        <w:rPr>
          <w:rFonts w:ascii="Times New Roman" w:eastAsia="TimesNewRoman" w:hAnsi="Times New Roman" w:cs="Times New Roman"/>
        </w:rPr>
        <w:t>ż</w:t>
      </w:r>
      <w:r w:rsidR="00134866">
        <w:rPr>
          <w:rFonts w:ascii="Times New Roman" w:hAnsi="Times New Roman" w:cs="Times New Roman"/>
        </w:rPr>
        <w:t>ej ceny jednostkowe</w:t>
      </w:r>
    </w:p>
    <w:p w14:paraId="54493E83" w14:textId="77777777" w:rsidR="00ED2644" w:rsidRPr="00E96413" w:rsidRDefault="00ED2644" w:rsidP="00E96413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4819"/>
        <w:gridCol w:w="709"/>
        <w:gridCol w:w="709"/>
        <w:gridCol w:w="1383"/>
      </w:tblGrid>
      <w:tr w:rsidR="00E96413" w:rsidRPr="005F6023" w14:paraId="275F9F27" w14:textId="77777777" w:rsidTr="00E96413">
        <w:trPr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C99" w14:textId="77777777"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F75D" w14:textId="77777777"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 xml:space="preserve">Podstawa </w:t>
            </w:r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>wyceny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3F4" w14:textId="77777777"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Opis pozycji kosztorysowej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0F7" w14:textId="77777777"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J.m.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57D" w14:textId="77777777" w:rsidR="007C6E56" w:rsidRPr="007C6E56" w:rsidRDefault="007C6E56" w:rsidP="00932A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Ilość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C67" w14:textId="77777777" w:rsidR="00D0772E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Cena jednostkowa </w:t>
            </w:r>
            <w:r w:rsidR="00D0772E">
              <w:rPr>
                <w:rFonts w:ascii="Times New Roman" w:hAnsi="Times New Roman" w:cs="Times New Roman"/>
              </w:rPr>
              <w:t>brutto (w zł)</w:t>
            </w:r>
          </w:p>
        </w:tc>
      </w:tr>
      <w:tr w:rsidR="00E96413" w:rsidRPr="005F6023" w14:paraId="2F7863F3" w14:textId="77777777" w:rsidTr="00E96413">
        <w:trPr>
          <w:trHeight w:val="8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6127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E1AB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14:paraId="1D9E486C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0107-01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0EE8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3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"/>
              </w:rPr>
              <w:t xml:space="preserve">Wyrównanie istniejącej podbudowy mieszanką mineralno – asfaltow lub masy na zimno. Sposób </w:t>
            </w:r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>wbudowania ręczny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28D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7DA6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2C82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06774D2C" w14:textId="77777777" w:rsidTr="00E96413">
        <w:trPr>
          <w:trHeight w:val="9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A42" w14:textId="77777777" w:rsidR="007C6E56" w:rsidRPr="005F6023" w:rsidRDefault="007C6E56" w:rsidP="00932A15">
            <w:pPr>
              <w:spacing w:after="0" w:line="240" w:lineRule="auto"/>
            </w:pPr>
            <w:r w:rsidRPr="005F602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CAB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14:paraId="1EFE0C08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1108-01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591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7C6E56">
              <w:rPr>
                <w:rFonts w:ascii="Times New Roman" w:hAnsi="Times New Roman" w:cs="Times New Roman"/>
              </w:rPr>
              <w:t xml:space="preserve">Remonty cząstkowe nawierzchni pow. utrwal </w:t>
            </w: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przy użyciu </w:t>
            </w:r>
            <w:r w:rsidRPr="007C6E56">
              <w:rPr>
                <w:rFonts w:ascii="Times New Roman" w:hAnsi="Times New Roman" w:cs="Times New Roman"/>
              </w:rPr>
              <w:t xml:space="preserve"> grysów z zastosowanie </w:t>
            </w:r>
            <w:r w:rsidRPr="007C6E56">
              <w:rPr>
                <w:rFonts w:ascii="Times New Roman" w:hAnsi="Times New Roman" w:cs="Times New Roman"/>
                <w:spacing w:val="-1"/>
              </w:rPr>
              <w:t>skrapiarki przewożonej – rakowiny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5A2A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9D4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4B6D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54B6DE5A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9C8" w14:textId="77777777" w:rsidR="007C6E56" w:rsidRPr="005F6023" w:rsidRDefault="007C6E56" w:rsidP="00932A15">
            <w:pPr>
              <w:spacing w:after="0" w:line="240" w:lineRule="auto"/>
            </w:pPr>
            <w:r w:rsidRPr="005F602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4B5B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14:paraId="52BEC9C2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1108-07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04C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>Remonty cząstkowe nawierzchni pow utrwal przy użyciu grysów - dodatek za dalsze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2"/>
                </w:rPr>
                <w:t>0,5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 głębokości  wyboju ponad </w:t>
            </w:r>
            <w:smartTag w:uri="urn:schemas-microsoft-com:office:smarttags" w:element="metricconverter">
              <w:smartTagPr>
                <w:attr w:name="ProductID" w:val="1,5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2"/>
                </w:rPr>
                <w:t>1,5 cm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683B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8CC0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A28D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485B9DEB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874" w14:textId="77777777" w:rsidR="007C6E56" w:rsidRPr="005F6023" w:rsidRDefault="007C6E56" w:rsidP="00932A15">
            <w:pPr>
              <w:spacing w:after="0" w:line="240" w:lineRule="auto"/>
            </w:pPr>
            <w:r w:rsidRPr="005F602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0E2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14:paraId="495ABE0E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1106-01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0284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Przestawienie krawężników beton wystających o wym. 15x30 cm na podsypce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E56">
              <w:rPr>
                <w:rFonts w:ascii="Times New Roman" w:hAnsi="Times New Roman" w:cs="Times New Roman"/>
                <w:color w:val="000000"/>
                <w:spacing w:val="-1"/>
              </w:rPr>
              <w:t>cement. - piask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D38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9F7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5A30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3D84317F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496" w14:textId="77777777" w:rsidR="007C6E56" w:rsidRPr="005F6023" w:rsidRDefault="007C6E56" w:rsidP="00932A15">
            <w:pPr>
              <w:spacing w:after="0" w:line="240" w:lineRule="auto"/>
            </w:pPr>
            <w:r w:rsidRPr="005F602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957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14:paraId="1D19D959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1207-06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D8A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Remonty cząstkowe chodników z płyt beton, o wym 50x50x7, cm na podsypce</w:t>
            </w:r>
            <w:r w:rsidRPr="007C6E5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C6E56">
              <w:rPr>
                <w:rFonts w:ascii="Times New Roman" w:hAnsi="Times New Roman" w:cs="Times New Roman"/>
                <w:color w:val="000000"/>
                <w:spacing w:val="4"/>
              </w:rPr>
              <w:t>piaskowej z wypełnieniem  spoin piaskiem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9F12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4842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A33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3BCC7E7D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D1B" w14:textId="77777777" w:rsidR="007C6E56" w:rsidRPr="005F6023" w:rsidRDefault="007C6E56" w:rsidP="00932A15">
            <w:pPr>
              <w:spacing w:after="0" w:line="240" w:lineRule="auto"/>
            </w:pPr>
            <w:r w:rsidRPr="005F602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1BA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14:paraId="3F3529E6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1203-03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169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Przestawienie obrzeży beton, o wym 30x8 cm na podsypce  piaskowej z wypełnieniem </w:t>
            </w: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>spoin piaskiem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692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1F0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A9E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5AAB25F6" w14:textId="77777777" w:rsidTr="00932A15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901" w14:textId="77777777" w:rsidR="007C6E56" w:rsidRPr="005F6023" w:rsidRDefault="007C6E56" w:rsidP="00932A15">
            <w:pPr>
              <w:spacing w:after="0" w:line="240" w:lineRule="auto"/>
            </w:pPr>
            <w:r w:rsidRPr="005F602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3BCE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231 </w:t>
            </w:r>
          </w:p>
          <w:p w14:paraId="68BF0967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0511-01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9DC5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Remont nawierzchni z kostki brukowej beton, szarej gub </w:t>
            </w:r>
            <w:smartTag w:uri="urn:schemas-microsoft-com:office:smarttags" w:element="metricconverter">
              <w:smartTagPr>
                <w:attr w:name="ProductID" w:val="6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3"/>
                </w:rPr>
                <w:t>6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 układanej na podsypce piaskowej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50E1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980F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6CDD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6A3BE4C2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39BD" w14:textId="77777777" w:rsidR="007C6E56" w:rsidRPr="005F6023" w:rsidRDefault="007C6E56" w:rsidP="00932A15">
            <w:pPr>
              <w:spacing w:after="0" w:line="240" w:lineRule="auto"/>
            </w:pPr>
            <w:r w:rsidRPr="005F602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CAB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2-31 </w:t>
            </w:r>
          </w:p>
          <w:p w14:paraId="634709E7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0511-03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BC15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Remont nawierzchnia  z kostki brukowej betonowej o grubości 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3"/>
                </w:rPr>
                <w:t>8 cm</w:t>
              </w:r>
            </w:smartTag>
            <w:r w:rsidRPr="007C6E56">
              <w:rPr>
                <w:rFonts w:ascii="Times New Roman" w:hAnsi="Times New Roman" w:cs="Times New Roman"/>
                <w:color w:val="000000"/>
                <w:spacing w:val="3"/>
              </w:rPr>
              <w:t xml:space="preserve"> na podsypce cementowo – piaskowej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5151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422D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A990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443195BD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273" w14:textId="77777777" w:rsidR="007C6E56" w:rsidRPr="005F6023" w:rsidRDefault="007C6E56" w:rsidP="00932A15">
            <w:pPr>
              <w:spacing w:after="0" w:line="240" w:lineRule="auto"/>
            </w:pPr>
            <w:r w:rsidRPr="005F602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55CC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7304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śr. zew.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7C6E56">
                <w:rPr>
                  <w:rFonts w:ascii="Times New Roman" w:hAnsi="Times New Roman" w:cs="Times New Roman"/>
                </w:rPr>
                <w:t>200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1654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5F00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253E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49EA6198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1D0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D58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5F6E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śr. zew. </w:t>
            </w:r>
            <w:smartTag w:uri="urn:schemas-microsoft-com:office:smarttags" w:element="metricconverter">
              <w:smartTagPr>
                <w:attr w:name="ProductID" w:val="315 mm"/>
              </w:smartTagPr>
              <w:r w:rsidRPr="007C6E56">
                <w:rPr>
                  <w:rFonts w:ascii="Times New Roman" w:hAnsi="Times New Roman" w:cs="Times New Roman"/>
                </w:rPr>
                <w:t>315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F77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6A2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F2D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016E11EE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2AA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338F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W 2-18 0408-03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995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Kanały z rur PCV łączonych na wcisk o śr. zew. </w:t>
            </w:r>
            <w:smartTag w:uri="urn:schemas-microsoft-com:office:smarttags" w:element="metricconverter">
              <w:smartTagPr>
                <w:attr w:name="ProductID" w:val="400 mm"/>
              </w:smartTagPr>
              <w:r w:rsidRPr="007C6E56">
                <w:rPr>
                  <w:rFonts w:ascii="Times New Roman" w:hAnsi="Times New Roman" w:cs="Times New Roman"/>
                </w:rPr>
                <w:t>400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1A7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C6B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6C50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0F42CA2F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9B45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8EAB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KNR  W </w:t>
            </w:r>
            <w:r w:rsidRPr="007C6E56">
              <w:rPr>
                <w:rFonts w:ascii="Times New Roman" w:hAnsi="Times New Roman" w:cs="Times New Roman"/>
              </w:rPr>
              <w:lastRenderedPageBreak/>
              <w:t>2-18 0524-03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B04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lastRenderedPageBreak/>
              <w:t xml:space="preserve">Przebudowa lub budowa studzienki ściekowe </w:t>
            </w:r>
            <w:r w:rsidRPr="007C6E56">
              <w:rPr>
                <w:rFonts w:ascii="Times New Roman" w:hAnsi="Times New Roman" w:cs="Times New Roman"/>
              </w:rPr>
              <w:lastRenderedPageBreak/>
              <w:t>uliczne betonowe o śr. 500/1500 mm bez osadnika i bez syfonu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A93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lastRenderedPageBreak/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63D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0E05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2490F6DC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23ED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ED13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 W 2-18 0524-03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D1A8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Przebudowa lub budowa studni rewizyjnej z kręgów betonowych w gotowym wykopie o śr.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7C6E56">
                <w:rPr>
                  <w:rFonts w:ascii="Times New Roman" w:hAnsi="Times New Roman" w:cs="Times New Roman"/>
                </w:rPr>
                <w:t>1200 mm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, głębokości  do </w:t>
            </w:r>
            <w:smartTag w:uri="urn:schemas-microsoft-com:office:smarttags" w:element="metricconverter">
              <w:smartTagPr>
                <w:attr w:name="ProductID" w:val="3,0 m"/>
              </w:smartTagPr>
              <w:r w:rsidRPr="007C6E56">
                <w:rPr>
                  <w:rFonts w:ascii="Times New Roman" w:hAnsi="Times New Roman" w:cs="Times New Roman"/>
                </w:rPr>
                <w:t>3,0 m</w:t>
              </w:r>
            </w:smartTag>
            <w:r w:rsidRPr="007C6E56">
              <w:rPr>
                <w:rFonts w:ascii="Times New Roman" w:hAnsi="Times New Roman" w:cs="Times New Roman"/>
              </w:rPr>
              <w:t xml:space="preserve"> z pierścieniem obciążającym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1F7B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87E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634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5C5CE417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11B6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7160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KNNR 6 0702-0100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5D3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Pionowe znaki drogowe. (montaż demontaż, materiały zamawiającego)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E119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66EE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334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0F1C6C01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3B05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188B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KNNR 6 0705-05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4B5C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Bariery ochronne (naprawa lub wstawienie)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F178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BE8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207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053D385E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2473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18F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2-33 0102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165C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Wbudowanie belek poprzecznych drewnianych układanych na dźwigarach drewnianych lub stalowych (materiał Zamawiającego)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B857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B12F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07CD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42F1F246" w14:textId="77777777" w:rsidTr="00E96413">
        <w:trPr>
          <w:trHeight w:val="7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1484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F6F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2-33 0103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B0A2" w14:textId="77777777"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>Ułożenie drewnianej jezdni mostu drewnianego z podwójnym pokładem z bali (materiał Zamawiającego)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03F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FC0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1CD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78EC4658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83C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9B6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0-15 0522-01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4E2" w14:textId="77777777"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Pokrycie dachów blachami powlekanymi (trapezowymi) mocowanymi wkrętami samogwintującymi do łat drewnianych o rozstawie </w:t>
            </w:r>
            <w:smartTag w:uri="urn:schemas-microsoft-com:office:smarttags" w:element="metricconverter">
              <w:smartTagPr>
                <w:attr w:name="ProductID" w:val="16 cm"/>
              </w:smartTagPr>
              <w:r w:rsidRPr="007C6E56">
                <w:rPr>
                  <w:sz w:val="22"/>
                  <w:szCs w:val="22"/>
                </w:rPr>
                <w:t>16 cm</w:t>
              </w:r>
            </w:smartTag>
            <w:r w:rsidRPr="007C6E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8CCE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859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C30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120F0B5A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4EB" w14:textId="77777777" w:rsidR="007C6E56" w:rsidRPr="005F6023" w:rsidRDefault="007C6E56" w:rsidP="00932A15">
            <w:pPr>
              <w:spacing w:after="0" w:line="240" w:lineRule="auto"/>
            </w:pPr>
            <w:r w:rsidRPr="005F6023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8417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2-02 0506-01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374" w14:textId="77777777"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Obróbki przy szer. w  rozw.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7C6E56">
                <w:rPr>
                  <w:sz w:val="22"/>
                  <w:szCs w:val="22"/>
                </w:rPr>
                <w:t>25 cm</w:t>
              </w:r>
            </w:smartTag>
            <w:r w:rsidRPr="007C6E56">
              <w:rPr>
                <w:sz w:val="22"/>
                <w:szCs w:val="22"/>
              </w:rPr>
              <w:t xml:space="preserve"> – z blachy powlekanej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E9A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C08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0B0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63F9931D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463F" w14:textId="77777777" w:rsidR="007C6E56" w:rsidRPr="005F6023" w:rsidRDefault="007C6E56" w:rsidP="00932A15">
            <w:pPr>
              <w:spacing w:after="0" w:line="240" w:lineRule="auto"/>
            </w:pPr>
            <w:r w:rsidRPr="005F6023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D4D3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0304-02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8BF" w14:textId="77777777"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Uzupełnienie ścian lub zamurowanie otworów  w ścianach na zaprawie cementowo – wapiennej  bloczkami z betonu komórkowego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5EA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A345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6FEC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5A99D103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C54" w14:textId="77777777" w:rsidR="007C6E56" w:rsidRPr="005F6023" w:rsidRDefault="007C6E56" w:rsidP="00932A15">
            <w:pPr>
              <w:spacing w:after="0" w:line="240" w:lineRule="auto"/>
            </w:pPr>
            <w:r w:rsidRPr="005F6023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8D3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0213-01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7FA9" w14:textId="77777777"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Wykonanie opaski betonowej o szer.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7C6E56">
                <w:rPr>
                  <w:sz w:val="22"/>
                  <w:szCs w:val="22"/>
                </w:rPr>
                <w:t>50 cm</w:t>
              </w:r>
            </w:smartTag>
            <w:r w:rsidRPr="007C6E56">
              <w:rPr>
                <w:sz w:val="22"/>
                <w:szCs w:val="22"/>
              </w:rPr>
              <w:t xml:space="preserve"> grubości </w:t>
            </w:r>
            <w:smartTag w:uri="urn:schemas-microsoft-com:office:smarttags" w:element="metricconverter">
              <w:smartTagPr>
                <w:attr w:name="ProductID" w:val="15 cm"/>
              </w:smartTagPr>
              <w:r w:rsidRPr="007C6E56">
                <w:rPr>
                  <w:sz w:val="22"/>
                  <w:szCs w:val="22"/>
                </w:rPr>
                <w:t>15 cm</w:t>
              </w:r>
            </w:smartTag>
            <w:r w:rsidRPr="007C6E56">
              <w:rPr>
                <w:sz w:val="22"/>
                <w:szCs w:val="22"/>
              </w:rPr>
              <w:t xml:space="preserve"> i wierzchniej warstwie grubości </w:t>
            </w:r>
            <w:smartTag w:uri="urn:schemas-microsoft-com:office:smarttags" w:element="metricconverter">
              <w:smartTagPr>
                <w:attr w:name="ProductID" w:val="2 cm"/>
              </w:smartTagPr>
              <w:r w:rsidRPr="007C6E56">
                <w:rPr>
                  <w:sz w:val="22"/>
                  <w:szCs w:val="22"/>
                </w:rPr>
                <w:t>2 cm</w:t>
              </w:r>
            </w:smartTag>
            <w:r w:rsidRPr="007C6E56">
              <w:rPr>
                <w:sz w:val="22"/>
                <w:szCs w:val="22"/>
              </w:rPr>
              <w:t xml:space="preserve"> na podłożu gruntowym przy budynku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DB8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 xml:space="preserve"> 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4830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4C75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2E038826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35E2" w14:textId="77777777" w:rsidR="007C6E56" w:rsidRPr="005F6023" w:rsidRDefault="007C6E56" w:rsidP="00932A15">
            <w:pPr>
              <w:spacing w:after="0" w:line="240" w:lineRule="auto"/>
            </w:pPr>
            <w:r w:rsidRPr="005F6023"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F81F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KNR 4-01 1204-06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8A5" w14:textId="77777777" w:rsidR="007C6E56" w:rsidRPr="007C6E56" w:rsidRDefault="007C6E56" w:rsidP="00932A15">
            <w:pPr>
              <w:pStyle w:val="NormalnyWeb"/>
              <w:spacing w:after="0" w:afterAutospacing="0"/>
              <w:rPr>
                <w:sz w:val="22"/>
                <w:szCs w:val="22"/>
              </w:rPr>
            </w:pPr>
            <w:r w:rsidRPr="007C6E56">
              <w:rPr>
                <w:sz w:val="22"/>
                <w:szCs w:val="22"/>
              </w:rPr>
              <w:t xml:space="preserve">Jednokrotne malowanie farbami emulsyjnymi elewacji – tynki gładkie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24D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E13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166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30AE714B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E615" w14:textId="77777777" w:rsidR="007C6E56" w:rsidRPr="005F6023" w:rsidRDefault="007C6E56" w:rsidP="00932A15">
            <w:pPr>
              <w:shd w:val="clear" w:color="auto" w:fill="FFFFFF"/>
              <w:spacing w:after="0" w:line="240" w:lineRule="auto"/>
              <w:ind w:left="43"/>
            </w:pPr>
            <w:r w:rsidRPr="005F6023"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A05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spacing w:val="-6"/>
              </w:rPr>
              <w:t>KNR 231 1203-03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CC36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spacing w:val="-2"/>
              </w:rPr>
              <w:t>Wbudowanie obrzeży betonowych o wym. 30x8 cm na podsypce piaskowej z wypełnieniem spoin piaskiem (zakup nowych obrzeży)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11F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5B1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4291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425B2A39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210" w14:textId="77777777" w:rsidR="007C6E56" w:rsidRPr="005F6023" w:rsidRDefault="007C6E56" w:rsidP="00932A15">
            <w:pPr>
              <w:shd w:val="clear" w:color="auto" w:fill="FFFFFF"/>
              <w:spacing w:after="0" w:line="240" w:lineRule="auto"/>
              <w:ind w:left="43"/>
            </w:pPr>
            <w:r w:rsidRPr="005F6023"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528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ind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spacing w:val="-6"/>
              </w:rPr>
              <w:t>KNR  60705-05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519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spacing w:val="-2"/>
              </w:rPr>
              <w:t xml:space="preserve">Zakup bariery ochronnej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AA8D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E7B2" w14:textId="77777777" w:rsidR="007C6E56" w:rsidRPr="007C6E56" w:rsidRDefault="007C6E56" w:rsidP="00932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6E5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539334BD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B070" w14:textId="77777777" w:rsidR="007C6E56" w:rsidRPr="005F6023" w:rsidRDefault="007C6E56" w:rsidP="00932A15">
            <w:pPr>
              <w:shd w:val="clear" w:color="auto" w:fill="FFFFFF"/>
              <w:spacing w:after="0" w:line="240" w:lineRule="auto"/>
            </w:pPr>
            <w:r w:rsidRPr="005F602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975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0"/>
              </w:rPr>
              <w:t>KNNR6</w:t>
            </w:r>
          </w:p>
          <w:p w14:paraId="2436465E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ind w:right="485" w:hanging="19"/>
              <w:rPr>
                <w:rFonts w:ascii="Times New Roman" w:hAnsi="Times New Roman" w:cs="Times New Roman"/>
                <w:spacing w:val="-6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-7"/>
              </w:rPr>
              <w:t>0109-</w:t>
            </w:r>
            <w:r w:rsidRPr="007C6E56">
              <w:rPr>
                <w:rFonts w:ascii="Times New Roman" w:hAnsi="Times New Roman" w:cs="Times New Roman"/>
                <w:color w:val="000000"/>
                <w:spacing w:val="-5"/>
              </w:rPr>
              <w:t>0300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719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spacing w:val="-2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Podbudowy betonowe z betonu </w:t>
            </w:r>
            <w:r w:rsidRPr="007C6E56">
              <w:rPr>
                <w:rFonts w:ascii="Times New Roman" w:hAnsi="Times New Roman" w:cs="Times New Roman"/>
                <w:color w:val="000000"/>
                <w:spacing w:val="5"/>
              </w:rPr>
              <w:t xml:space="preserve">B-7,5 MPa, pielęgnacja podbudowy piaskiem i wodą, grubość warstwy po zagęszczeniu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7C6E56">
                <w:rPr>
                  <w:rFonts w:ascii="Times New Roman" w:hAnsi="Times New Roman" w:cs="Times New Roman"/>
                  <w:color w:val="000000"/>
                  <w:spacing w:val="5"/>
                </w:rPr>
                <w:t>20 cm</w:t>
              </w:r>
            </w:smartTag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A7B4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m</w:t>
            </w:r>
            <w:r w:rsidRPr="007C6E56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444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7C6E56">
              <w:rPr>
                <w:rFonts w:ascii="Times New Roman" w:hAnsi="Times New Roman" w:cs="Times New Roman"/>
                <w:spacing w:val="-15"/>
              </w:rPr>
              <w:t>1,00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04F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E96413" w:rsidRPr="005F6023" w14:paraId="4228C441" w14:textId="77777777" w:rsidTr="00E964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1FC9" w14:textId="77777777" w:rsidR="007C6E56" w:rsidRPr="005F6023" w:rsidRDefault="007C6E56" w:rsidP="00932A15">
            <w:pPr>
              <w:shd w:val="clear" w:color="auto" w:fill="FFFFFF"/>
              <w:spacing w:after="0" w:line="240" w:lineRule="auto"/>
            </w:pPr>
            <w:r w:rsidRPr="005F6023"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5CA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10"/>
              </w:rPr>
              <w:t xml:space="preserve">Wycena własna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312" w14:textId="77777777" w:rsidR="007C6E56" w:rsidRPr="007C6E56" w:rsidRDefault="007C6E56" w:rsidP="00B6474E">
            <w:pPr>
              <w:shd w:val="clear" w:color="auto" w:fill="FFFFFF"/>
              <w:spacing w:after="0" w:line="240" w:lineRule="auto"/>
              <w:ind w:right="653" w:hanging="19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>Zabezpieczenie miejsca awarii w jezdni, chodniku</w:t>
            </w:r>
            <w:r w:rsidR="00B6474E">
              <w:rPr>
                <w:rFonts w:ascii="Times New Roman" w:hAnsi="Times New Roman" w:cs="Times New Roman"/>
                <w:color w:val="000000"/>
                <w:spacing w:val="2"/>
              </w:rPr>
              <w:t>,</w:t>
            </w:r>
            <w:r w:rsidRPr="007C6E56">
              <w:rPr>
                <w:rFonts w:ascii="Times New Roman" w:hAnsi="Times New Roman" w:cs="Times New Roman"/>
                <w:color w:val="000000"/>
                <w:spacing w:val="2"/>
              </w:rPr>
              <w:t xml:space="preserve"> poboczu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7777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C6E56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E679" w14:textId="77777777" w:rsidR="007C6E56" w:rsidRPr="007C6E56" w:rsidRDefault="007C6E56" w:rsidP="00932A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5"/>
              </w:rPr>
            </w:pPr>
            <w:r w:rsidRPr="007C6E56">
              <w:rPr>
                <w:rFonts w:ascii="Times New Roman" w:hAnsi="Times New Roman" w:cs="Times New Roman"/>
                <w:spacing w:val="-15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C6A" w14:textId="77777777" w:rsidR="007C6E56" w:rsidRPr="005F6023" w:rsidRDefault="007C6E56" w:rsidP="00932A15">
            <w:pPr>
              <w:spacing w:after="0" w:line="240" w:lineRule="auto"/>
            </w:pPr>
          </w:p>
        </w:tc>
      </w:tr>
      <w:tr w:rsidR="007C6E56" w:rsidRPr="005F6023" w14:paraId="37DDCCCB" w14:textId="77777777" w:rsidTr="00FB5F31">
        <w:trPr>
          <w:trHeight w:val="486"/>
        </w:trPr>
        <w:tc>
          <w:tcPr>
            <w:tcW w:w="648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FDD44C" w14:textId="77777777" w:rsidR="007C6E56" w:rsidRPr="005F6023" w:rsidRDefault="007C6E56" w:rsidP="00932A15">
            <w:pPr>
              <w:pStyle w:val="NormalnyWeb"/>
              <w:spacing w:after="0" w:afterAutospacing="0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238E" w14:textId="77777777" w:rsidR="007C6E56" w:rsidRPr="00E96413" w:rsidRDefault="007C6E56" w:rsidP="00D077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413">
              <w:rPr>
                <w:rFonts w:ascii="Times New Roman" w:hAnsi="Times New Roman" w:cs="Times New Roman"/>
              </w:rPr>
              <w:t xml:space="preserve">Razem  </w:t>
            </w:r>
            <w:r w:rsidR="00D0772E">
              <w:rPr>
                <w:rFonts w:ascii="Times New Roman" w:hAnsi="Times New Roman" w:cs="Times New Roman"/>
              </w:rPr>
              <w:t>brutto (w zł)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BE0E" w14:textId="77777777" w:rsidR="007C6E56" w:rsidRPr="005F6023" w:rsidRDefault="007C6E56" w:rsidP="00932A15">
            <w:pPr>
              <w:spacing w:line="240" w:lineRule="auto"/>
            </w:pPr>
          </w:p>
        </w:tc>
      </w:tr>
    </w:tbl>
    <w:p w14:paraId="530659F1" w14:textId="77777777" w:rsidR="006F0D5D" w:rsidRPr="001E5B43" w:rsidRDefault="006F0D5D" w:rsidP="00C9470A">
      <w:pPr>
        <w:spacing w:after="0"/>
        <w:jc w:val="both"/>
        <w:rPr>
          <w:rFonts w:ascii="Times New Roman" w:hAnsi="Times New Roman" w:cs="Times New Roman"/>
        </w:rPr>
      </w:pPr>
    </w:p>
    <w:p w14:paraId="35B5565B" w14:textId="77777777" w:rsidR="006F0D5D" w:rsidRPr="00B50B71" w:rsidRDefault="006F0D5D" w:rsidP="006F0D5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</w:rPr>
      </w:pPr>
      <w:r w:rsidRPr="00B50B71">
        <w:rPr>
          <w:rFonts w:ascii="Times New Roman" w:hAnsi="Times New Roman" w:cs="Times New Roman"/>
        </w:rPr>
        <w:t>Zobowiązuję się przystąpić do zabezpieczenia mi</w:t>
      </w:r>
      <w:r w:rsidR="0063312B" w:rsidRPr="00B50B71">
        <w:rPr>
          <w:rFonts w:ascii="Times New Roman" w:hAnsi="Times New Roman" w:cs="Times New Roman"/>
        </w:rPr>
        <w:t>ejsca niebezpiecznego w czasie</w:t>
      </w:r>
      <w:r w:rsidRPr="00B50B71">
        <w:rPr>
          <w:rFonts w:ascii="Times New Roman" w:hAnsi="Times New Roman" w:cs="Times New Roman"/>
        </w:rPr>
        <w:t xml:space="preserve"> </w:t>
      </w:r>
    </w:p>
    <w:p w14:paraId="08BEB8CE" w14:textId="77777777" w:rsidR="006F0D5D" w:rsidRPr="00B50B71" w:rsidRDefault="006F0D5D" w:rsidP="006F0D5D">
      <w:pPr>
        <w:pStyle w:val="Akapitzlist"/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10"/>
          <w:szCs w:val="10"/>
        </w:rPr>
      </w:pPr>
    </w:p>
    <w:p w14:paraId="17C45EDA" w14:textId="77777777" w:rsidR="006F0D5D" w:rsidRPr="00B50B71" w:rsidRDefault="006F0D5D" w:rsidP="006F0D5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50B71">
        <w:rPr>
          <w:rFonts w:ascii="Times New Roman" w:hAnsi="Times New Roman" w:cs="Times New Roman"/>
        </w:rPr>
        <w:t xml:space="preserve">…………………..…………     </w:t>
      </w:r>
      <w:r w:rsidR="0063312B" w:rsidRPr="00B50B71">
        <w:rPr>
          <w:rFonts w:ascii="Times New Roman" w:hAnsi="Times New Roman" w:cs="Times New Roman"/>
        </w:rPr>
        <w:t>h</w:t>
      </w:r>
      <w:r w:rsidRPr="00B50B71">
        <w:rPr>
          <w:rFonts w:ascii="Times New Roman" w:hAnsi="Times New Roman" w:cs="Times New Roman"/>
        </w:rPr>
        <w:t xml:space="preserve">   licząc od potwierdzenia </w:t>
      </w:r>
      <w:r w:rsidR="00134866">
        <w:rPr>
          <w:rFonts w:ascii="Times New Roman" w:hAnsi="Times New Roman" w:cs="Times New Roman"/>
        </w:rPr>
        <w:t xml:space="preserve">otrzymania </w:t>
      </w:r>
      <w:r w:rsidRPr="00B50B71">
        <w:rPr>
          <w:rFonts w:ascii="Times New Roman" w:hAnsi="Times New Roman" w:cs="Times New Roman"/>
        </w:rPr>
        <w:t xml:space="preserve">telefonicznego, </w:t>
      </w:r>
      <w:r w:rsidRPr="00B50B71">
        <w:rPr>
          <w:rFonts w:ascii="Times New Roman" w:hAnsi="Times New Roman" w:cs="Times New Roman"/>
        </w:rPr>
        <w:br/>
      </w:r>
      <w:r w:rsidRPr="00B50B71">
        <w:rPr>
          <w:rFonts w:ascii="Times New Roman" w:hAnsi="Times New Roman" w:cs="Times New Roman"/>
          <w:sz w:val="18"/>
          <w:szCs w:val="18"/>
        </w:rPr>
        <w:t>(proszę podać pełne godziny)</w:t>
      </w:r>
      <w:r w:rsidRPr="00B50B71">
        <w:rPr>
          <w:rFonts w:ascii="Times New Roman" w:hAnsi="Times New Roman" w:cs="Times New Roman"/>
        </w:rPr>
        <w:t xml:space="preserve">     </w:t>
      </w:r>
      <w:r w:rsidR="00B50B71">
        <w:rPr>
          <w:rFonts w:ascii="Times New Roman" w:hAnsi="Times New Roman" w:cs="Times New Roman"/>
        </w:rPr>
        <w:t xml:space="preserve">                 </w:t>
      </w:r>
      <w:r w:rsidR="00134866">
        <w:rPr>
          <w:rFonts w:ascii="Times New Roman" w:hAnsi="Times New Roman" w:cs="Times New Roman"/>
        </w:rPr>
        <w:t>lub e-mailowego zlecenia od</w:t>
      </w:r>
      <w:r w:rsidRPr="00B50B71">
        <w:rPr>
          <w:rFonts w:ascii="Times New Roman" w:hAnsi="Times New Roman" w:cs="Times New Roman"/>
        </w:rPr>
        <w:t xml:space="preserve"> Zamawiającego.</w:t>
      </w:r>
    </w:p>
    <w:p w14:paraId="63778485" w14:textId="77777777" w:rsidR="006F0D5D" w:rsidRPr="00B50B71" w:rsidRDefault="006F0D5D" w:rsidP="006F0D5D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7B23CC69" w14:textId="77777777" w:rsidR="00FB5F31" w:rsidRPr="00B50B71" w:rsidRDefault="00FB5F31" w:rsidP="00FB5F31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10"/>
          <w:szCs w:val="10"/>
        </w:rPr>
      </w:pPr>
      <w:r w:rsidRPr="00B50B71">
        <w:rPr>
          <w:rFonts w:ascii="Times New Roman" w:hAnsi="Times New Roman" w:cs="Times New Roman"/>
        </w:rPr>
        <w:t xml:space="preserve">Zobowiązuję się przystąpić do wykonania </w:t>
      </w:r>
      <w:r w:rsidR="00F02DB7" w:rsidRPr="00B50B71">
        <w:rPr>
          <w:rFonts w:ascii="Times New Roman" w:hAnsi="Times New Roman" w:cs="Times New Roman"/>
        </w:rPr>
        <w:t xml:space="preserve">zleconych robót budowlanych w terminie </w:t>
      </w:r>
      <w:r w:rsidRPr="00B50B71">
        <w:rPr>
          <w:rFonts w:ascii="Times New Roman" w:hAnsi="Times New Roman" w:cs="Times New Roman"/>
        </w:rPr>
        <w:br/>
      </w:r>
    </w:p>
    <w:p w14:paraId="2765E024" w14:textId="77777777" w:rsidR="006F0D5D" w:rsidRPr="00C9470A" w:rsidRDefault="00F02DB7" w:rsidP="00C947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0B71">
        <w:rPr>
          <w:rFonts w:ascii="Times New Roman" w:hAnsi="Times New Roman" w:cs="Times New Roman"/>
        </w:rPr>
        <w:lastRenderedPageBreak/>
        <w:t>…………………</w:t>
      </w:r>
      <w:r w:rsidR="00FB5F31" w:rsidRPr="00B50B71">
        <w:rPr>
          <w:rFonts w:ascii="Times New Roman" w:hAnsi="Times New Roman" w:cs="Times New Roman"/>
        </w:rPr>
        <w:t>..</w:t>
      </w:r>
      <w:r w:rsidRPr="00B50B71">
        <w:rPr>
          <w:rFonts w:ascii="Times New Roman" w:hAnsi="Times New Roman" w:cs="Times New Roman"/>
        </w:rPr>
        <w:t xml:space="preserve">………… </w:t>
      </w:r>
      <w:r w:rsidR="00FB5F31" w:rsidRPr="00B50B71">
        <w:rPr>
          <w:rFonts w:ascii="Times New Roman" w:hAnsi="Times New Roman" w:cs="Times New Roman"/>
        </w:rPr>
        <w:t xml:space="preserve">   </w:t>
      </w:r>
      <w:r w:rsidR="0063312B" w:rsidRPr="00B50B71">
        <w:rPr>
          <w:rFonts w:ascii="Times New Roman" w:hAnsi="Times New Roman" w:cs="Times New Roman"/>
        </w:rPr>
        <w:t>dni</w:t>
      </w:r>
      <w:r w:rsidR="00FB5F31" w:rsidRPr="00B50B71">
        <w:rPr>
          <w:rFonts w:ascii="Times New Roman" w:hAnsi="Times New Roman" w:cs="Times New Roman"/>
        </w:rPr>
        <w:t xml:space="preserve"> licząc od potwierdzenia </w:t>
      </w:r>
      <w:r w:rsidR="00134866">
        <w:rPr>
          <w:rFonts w:ascii="Times New Roman" w:hAnsi="Times New Roman" w:cs="Times New Roman"/>
        </w:rPr>
        <w:t xml:space="preserve">otrzymania </w:t>
      </w:r>
      <w:r w:rsidR="00FB5F31" w:rsidRPr="00B50B71">
        <w:rPr>
          <w:rFonts w:ascii="Times New Roman" w:hAnsi="Times New Roman" w:cs="Times New Roman"/>
        </w:rPr>
        <w:t xml:space="preserve">telefonicznego,  </w:t>
      </w:r>
      <w:r w:rsidR="00FB5F31" w:rsidRPr="00B50B71">
        <w:rPr>
          <w:rFonts w:ascii="Times New Roman" w:hAnsi="Times New Roman" w:cs="Times New Roman"/>
        </w:rPr>
        <w:br/>
      </w:r>
      <w:r w:rsidR="006F0D5D" w:rsidRPr="00B50B71">
        <w:rPr>
          <w:rFonts w:ascii="Times New Roman" w:hAnsi="Times New Roman" w:cs="Times New Roman"/>
          <w:sz w:val="18"/>
          <w:szCs w:val="18"/>
        </w:rPr>
        <w:t>(proszę podać pełne dni</w:t>
      </w:r>
      <w:r w:rsidRPr="00B50B71">
        <w:rPr>
          <w:rFonts w:ascii="Times New Roman" w:hAnsi="Times New Roman" w:cs="Times New Roman"/>
          <w:sz w:val="18"/>
          <w:szCs w:val="18"/>
        </w:rPr>
        <w:t>)</w:t>
      </w:r>
      <w:r w:rsidRPr="00B50B71">
        <w:rPr>
          <w:rFonts w:ascii="Times New Roman" w:hAnsi="Times New Roman" w:cs="Times New Roman"/>
        </w:rPr>
        <w:t xml:space="preserve"> </w:t>
      </w:r>
      <w:r w:rsidR="006F0D5D" w:rsidRPr="00B50B71">
        <w:rPr>
          <w:rFonts w:ascii="Times New Roman" w:hAnsi="Times New Roman" w:cs="Times New Roman"/>
        </w:rPr>
        <w:t xml:space="preserve">        </w:t>
      </w:r>
      <w:r w:rsidR="00B50B71">
        <w:rPr>
          <w:rFonts w:ascii="Times New Roman" w:hAnsi="Times New Roman" w:cs="Times New Roman"/>
        </w:rPr>
        <w:t xml:space="preserve">                </w:t>
      </w:r>
      <w:r w:rsidR="006F0D5D" w:rsidRPr="00B50B71">
        <w:rPr>
          <w:rFonts w:ascii="Times New Roman" w:hAnsi="Times New Roman" w:cs="Times New Roman"/>
        </w:rPr>
        <w:t xml:space="preserve">  lub e-mailowego zlecenia </w:t>
      </w:r>
      <w:r w:rsidR="00134866">
        <w:rPr>
          <w:rFonts w:ascii="Times New Roman" w:hAnsi="Times New Roman" w:cs="Times New Roman"/>
        </w:rPr>
        <w:t xml:space="preserve">od </w:t>
      </w:r>
      <w:r w:rsidR="006F0D5D" w:rsidRPr="00B50B71">
        <w:rPr>
          <w:rFonts w:ascii="Times New Roman" w:hAnsi="Times New Roman" w:cs="Times New Roman"/>
        </w:rPr>
        <w:t>Zamawiającego.</w:t>
      </w:r>
    </w:p>
    <w:p w14:paraId="0A5492A2" w14:textId="77777777" w:rsidR="00637B22" w:rsidRPr="00F60933" w:rsidRDefault="00637B22" w:rsidP="00D609B2">
      <w:pPr>
        <w:pStyle w:val="ListParagraph1"/>
        <w:ind w:left="0"/>
        <w:jc w:val="both"/>
        <w:rPr>
          <w:b/>
          <w:bCs/>
          <w:sz w:val="16"/>
          <w:szCs w:val="16"/>
          <w:u w:val="single"/>
        </w:rPr>
      </w:pPr>
    </w:p>
    <w:p w14:paraId="698A0440" w14:textId="77777777" w:rsidR="0068541A" w:rsidRPr="007F5C6E" w:rsidRDefault="0068541A" w:rsidP="0068541A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7F5C6E">
        <w:rPr>
          <w:rFonts w:ascii="Times New Roman" w:hAnsi="Times New Roman" w:cs="Times New Roman"/>
        </w:rPr>
        <w:t xml:space="preserve">Oświadczam, że </w:t>
      </w:r>
    </w:p>
    <w:p w14:paraId="6ED1FC50" w14:textId="77777777" w:rsidR="0068541A" w:rsidRPr="00544C91" w:rsidRDefault="0068541A" w:rsidP="0068541A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textAlignment w:val="auto"/>
        <w:rPr>
          <w:sz w:val="22"/>
          <w:szCs w:val="22"/>
        </w:rPr>
      </w:pPr>
      <w:r w:rsidRPr="00544C91">
        <w:rPr>
          <w:sz w:val="22"/>
          <w:szCs w:val="22"/>
        </w:rPr>
        <w:t>wykonam zamówienie samodzielnie *</w:t>
      </w:r>
    </w:p>
    <w:p w14:paraId="08C98CF1" w14:textId="77777777" w:rsidR="0068541A" w:rsidRPr="002C21AB" w:rsidRDefault="0068541A" w:rsidP="002C21AB">
      <w:pPr>
        <w:pStyle w:val="ListParagraph1"/>
        <w:numPr>
          <w:ilvl w:val="0"/>
          <w:numId w:val="7"/>
        </w:numPr>
        <w:tabs>
          <w:tab w:val="left" w:pos="142"/>
        </w:tabs>
        <w:spacing w:line="276" w:lineRule="auto"/>
        <w:jc w:val="both"/>
        <w:textAlignment w:val="auto"/>
        <w:rPr>
          <w:sz w:val="22"/>
          <w:szCs w:val="22"/>
        </w:rPr>
      </w:pPr>
      <w:r w:rsidRPr="00544C91">
        <w:rPr>
          <w:sz w:val="22"/>
          <w:szCs w:val="22"/>
        </w:rPr>
        <w:t>część zamówienia  powierzę podwykonawcy*</w:t>
      </w:r>
    </w:p>
    <w:p w14:paraId="3730A10A" w14:textId="77777777" w:rsidR="0068541A" w:rsidRPr="00544C91" w:rsidRDefault="0068541A" w:rsidP="0068541A">
      <w:pPr>
        <w:pStyle w:val="ListParagraph1"/>
        <w:tabs>
          <w:tab w:val="left" w:pos="1065"/>
        </w:tabs>
        <w:ind w:left="0"/>
        <w:jc w:val="both"/>
        <w:rPr>
          <w:rFonts w:eastAsia="Times New Roman"/>
          <w:sz w:val="22"/>
          <w:szCs w:val="22"/>
        </w:rPr>
      </w:pPr>
      <w:r w:rsidRPr="00544C91">
        <w:rPr>
          <w:rFonts w:eastAsia="Times New Roman"/>
          <w:sz w:val="22"/>
          <w:szCs w:val="22"/>
        </w:rPr>
        <w:t>…………………………………………………………………………………………………</w:t>
      </w:r>
    </w:p>
    <w:p w14:paraId="5F9ECBE8" w14:textId="77777777" w:rsidR="0068541A" w:rsidRPr="002C21AB" w:rsidRDefault="0068541A" w:rsidP="0068541A">
      <w:pPr>
        <w:tabs>
          <w:tab w:val="left" w:pos="426"/>
          <w:tab w:val="left" w:pos="480"/>
        </w:tabs>
        <w:spacing w:line="100" w:lineRule="atLeast"/>
        <w:ind w:left="42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C21AB">
        <w:rPr>
          <w:sz w:val="20"/>
          <w:szCs w:val="20"/>
        </w:rPr>
        <w:t>(zakres powierzonych prac)</w:t>
      </w:r>
    </w:p>
    <w:p w14:paraId="6A0163DD" w14:textId="77777777"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22"/>
          <w:szCs w:val="22"/>
        </w:rPr>
      </w:pPr>
      <w:r w:rsidRPr="00544C91">
        <w:rPr>
          <w:sz w:val="22"/>
          <w:szCs w:val="22"/>
        </w:rPr>
        <w:t xml:space="preserve">W sytuacji, gdy podwykonawca znanych na etapie składania oferty, należy wypełnić dane poniżej: </w:t>
      </w:r>
    </w:p>
    <w:p w14:paraId="5260F44B" w14:textId="77777777"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pełna nazwa:</w:t>
      </w:r>
    </w:p>
    <w:p w14:paraId="6C88C75F" w14:textId="77777777"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NIP/</w:t>
      </w:r>
      <w:r w:rsidRPr="00544C91">
        <w:rPr>
          <w:i/>
          <w:iCs/>
          <w:sz w:val="22"/>
          <w:szCs w:val="22"/>
        </w:rPr>
        <w:t xml:space="preserve"> </w:t>
      </w:r>
      <w:r w:rsidRPr="00544C91">
        <w:rPr>
          <w:sz w:val="22"/>
          <w:szCs w:val="22"/>
        </w:rPr>
        <w:t>PESEL/ KRS/CEiDG</w:t>
      </w:r>
    </w:p>
    <w:p w14:paraId="56557774" w14:textId="77777777"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adres:</w:t>
      </w:r>
    </w:p>
    <w:p w14:paraId="27D4855E" w14:textId="77777777"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Tel, </w:t>
      </w:r>
      <w:r w:rsidRPr="00544C91">
        <w:rPr>
          <w:sz w:val="22"/>
          <w:szCs w:val="22"/>
        </w:rPr>
        <w:t>e-mail:</w:t>
      </w:r>
    </w:p>
    <w:p w14:paraId="1F0D3407" w14:textId="77777777" w:rsidR="0068541A" w:rsidRPr="00544C91" w:rsidRDefault="0068541A" w:rsidP="0068541A">
      <w:pPr>
        <w:pStyle w:val="ListParagraph1"/>
        <w:tabs>
          <w:tab w:val="left" w:pos="142"/>
        </w:tabs>
        <w:spacing w:line="276" w:lineRule="auto"/>
        <w:ind w:left="284" w:firstLine="709"/>
        <w:jc w:val="both"/>
        <w:rPr>
          <w:sz w:val="22"/>
          <w:szCs w:val="22"/>
        </w:rPr>
      </w:pPr>
      <w:r w:rsidRPr="00544C91">
        <w:rPr>
          <w:sz w:val="22"/>
          <w:szCs w:val="22"/>
        </w:rPr>
        <w:t>osoba upoważnione do reprezentowania:</w:t>
      </w:r>
    </w:p>
    <w:p w14:paraId="5891B1F4" w14:textId="77777777" w:rsidR="0068541A" w:rsidRDefault="0068541A" w:rsidP="002C21AB">
      <w:pPr>
        <w:pStyle w:val="ListParagraph1"/>
        <w:tabs>
          <w:tab w:val="left" w:pos="993"/>
        </w:tabs>
        <w:spacing w:line="276" w:lineRule="auto"/>
        <w:ind w:left="0"/>
        <w:jc w:val="both"/>
        <w:rPr>
          <w:sz w:val="22"/>
          <w:szCs w:val="22"/>
        </w:rPr>
      </w:pPr>
      <w:r w:rsidRPr="00544C91">
        <w:rPr>
          <w:sz w:val="22"/>
          <w:szCs w:val="22"/>
        </w:rPr>
        <w:tab/>
        <w:t>w następującym zakresie:</w:t>
      </w:r>
    </w:p>
    <w:p w14:paraId="6864CD6E" w14:textId="77777777" w:rsidR="00F60933" w:rsidRPr="00F60933" w:rsidRDefault="00F60933" w:rsidP="002C21AB">
      <w:pPr>
        <w:pStyle w:val="ListParagraph1"/>
        <w:tabs>
          <w:tab w:val="left" w:pos="993"/>
        </w:tabs>
        <w:spacing w:line="276" w:lineRule="auto"/>
        <w:ind w:left="0"/>
        <w:jc w:val="both"/>
        <w:rPr>
          <w:sz w:val="16"/>
          <w:szCs w:val="16"/>
        </w:rPr>
      </w:pPr>
    </w:p>
    <w:p w14:paraId="7E29F576" w14:textId="77777777" w:rsidR="00637B22" w:rsidRDefault="00637B22" w:rsidP="002C21AB">
      <w:pPr>
        <w:pStyle w:val="ListParagraph1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uważam się za związanego niniejszą ofertą przez okres 30 dni od upływu terminu składania ofert.</w:t>
      </w:r>
    </w:p>
    <w:p w14:paraId="2ABA9D6A" w14:textId="77777777" w:rsidR="00F60933" w:rsidRPr="00F60933" w:rsidRDefault="00F60933" w:rsidP="00F60933">
      <w:pPr>
        <w:pStyle w:val="ListParagraph1"/>
        <w:tabs>
          <w:tab w:val="left" w:pos="142"/>
        </w:tabs>
        <w:spacing w:line="276" w:lineRule="auto"/>
        <w:ind w:left="284"/>
        <w:jc w:val="both"/>
        <w:rPr>
          <w:sz w:val="16"/>
          <w:szCs w:val="16"/>
        </w:rPr>
      </w:pPr>
    </w:p>
    <w:p w14:paraId="5435B490" w14:textId="77777777" w:rsidR="00FC323D" w:rsidRDefault="00637B22" w:rsidP="00FC323D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Oświadczam, że zapoznałem się ze Specyfikacją Istotnych Warunków Zamówienia </w:t>
      </w:r>
      <w:r w:rsidRPr="004A40AD">
        <w:rPr>
          <w:rFonts w:ascii="Times New Roman" w:hAnsi="Times New Roman" w:cs="Times New Roman"/>
        </w:rPr>
        <w:br/>
        <w:t>i nie wnoszę do niej zastrzeżeń oraz zdobyłem konieczne informacje, potrzebne do właściwego przygotowania oferty.</w:t>
      </w:r>
    </w:p>
    <w:p w14:paraId="2B5CD5F9" w14:textId="77777777" w:rsidR="00F60933" w:rsidRPr="00F60933" w:rsidRDefault="00F60933" w:rsidP="00F60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3898D3F" w14:textId="77777777" w:rsidR="00637B22" w:rsidRDefault="00637B22" w:rsidP="002C21A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>Oświadczam, że zapoznałem się z treścią projektu umowy stanowiące</w:t>
      </w:r>
      <w:r w:rsidR="00E96D35">
        <w:rPr>
          <w:rFonts w:ascii="Times New Roman" w:hAnsi="Times New Roman" w:cs="Times New Roman"/>
        </w:rPr>
        <w:t>j Załącznik Nr 7</w:t>
      </w:r>
      <w:r w:rsidR="00C2483C">
        <w:rPr>
          <w:rFonts w:ascii="Times New Roman" w:hAnsi="Times New Roman" w:cs="Times New Roman"/>
        </w:rPr>
        <w:t xml:space="preserve"> </w:t>
      </w:r>
      <w:r w:rsidRPr="004A40AD">
        <w:rPr>
          <w:rFonts w:ascii="Times New Roman" w:hAnsi="Times New Roman" w:cs="Times New Roman"/>
        </w:rPr>
        <w:t xml:space="preserve"> </w:t>
      </w:r>
      <w:r w:rsidRPr="004A40AD">
        <w:rPr>
          <w:rFonts w:ascii="Times New Roman" w:hAnsi="Times New Roman" w:cs="Times New Roman"/>
        </w:rPr>
        <w:br/>
        <w:t>do SIWZ.  Postanowienia umowy w pełni akceptujemy.</w:t>
      </w:r>
    </w:p>
    <w:p w14:paraId="6EFC70EB" w14:textId="77777777" w:rsidR="00F60933" w:rsidRPr="00F60933" w:rsidRDefault="00F60933" w:rsidP="00F60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584C8B3" w14:textId="77777777" w:rsidR="00FB5F31" w:rsidRDefault="00FB5F31" w:rsidP="002C21A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akceptuję t</w:t>
      </w:r>
      <w:r w:rsidRPr="001F44D5">
        <w:rPr>
          <w:rFonts w:ascii="Times New Roman" w:hAnsi="Times New Roman" w:cs="Times New Roman"/>
        </w:rPr>
        <w:t>ermin płatności za wykonanie przedmiotu umowy</w:t>
      </w:r>
      <w:r>
        <w:rPr>
          <w:rFonts w:ascii="Times New Roman" w:hAnsi="Times New Roman" w:cs="Times New Roman"/>
        </w:rPr>
        <w:t>, który wyniesie</w:t>
      </w:r>
      <w:r w:rsidRPr="001F44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30 </w:t>
      </w:r>
      <w:r w:rsidRPr="001F44D5">
        <w:rPr>
          <w:rFonts w:ascii="Times New Roman" w:hAnsi="Times New Roman" w:cs="Times New Roman"/>
        </w:rPr>
        <w:t>dni od dnia wpływu faktury wystawionej przez Wykonawcę po dokonaniu odbioru robót potwierdzonego podpisanym protokołem przez Zamawiającego.</w:t>
      </w:r>
    </w:p>
    <w:p w14:paraId="3214796F" w14:textId="77777777" w:rsidR="00F60933" w:rsidRPr="00F60933" w:rsidRDefault="00F60933" w:rsidP="00F6093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6835B35" w14:textId="77777777" w:rsidR="00637B22" w:rsidRDefault="00637B22" w:rsidP="002C21AB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4A40AD">
        <w:rPr>
          <w:rFonts w:ascii="Times New Roman" w:hAnsi="Times New Roman" w:cs="Times New Roman"/>
        </w:rPr>
        <w:t xml:space="preserve">W przypadku przyznania mi zamówienia, zobowiązuję </w:t>
      </w:r>
      <w:r>
        <w:rPr>
          <w:rFonts w:ascii="Times New Roman" w:hAnsi="Times New Roman" w:cs="Times New Roman"/>
        </w:rPr>
        <w:t>się do zawarcia umowy w miejscu</w:t>
      </w:r>
      <w:r w:rsidRPr="004A4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A40AD">
        <w:rPr>
          <w:rFonts w:ascii="Times New Roman" w:hAnsi="Times New Roman" w:cs="Times New Roman"/>
        </w:rPr>
        <w:t>i terminie wskazanym przez zamawiającego.</w:t>
      </w:r>
    </w:p>
    <w:p w14:paraId="084EEFD3" w14:textId="77777777" w:rsidR="00F60933" w:rsidRPr="00F60933" w:rsidRDefault="00F60933" w:rsidP="00F609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75336E3" w14:textId="77777777" w:rsidR="005238B6" w:rsidRDefault="003D10A6" w:rsidP="0068541A">
      <w:pPr>
        <w:numPr>
          <w:ilvl w:val="0"/>
          <w:numId w:val="5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38B6">
        <w:rPr>
          <w:rFonts w:ascii="Times New Roman" w:hAnsi="Times New Roman" w:cs="Times New Roman"/>
        </w:rPr>
        <w:t xml:space="preserve">Korespondencję w sprawie przedmiotowego zamówienia proszę kierować na: </w:t>
      </w:r>
    </w:p>
    <w:p w14:paraId="2E6D7603" w14:textId="77777777" w:rsidR="005238B6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do kontaktu:</w:t>
      </w:r>
    </w:p>
    <w:p w14:paraId="385518DF" w14:textId="77777777" w:rsidR="005238B6" w:rsidRDefault="005238B6" w:rsidP="001F44D5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 mail:</w:t>
      </w:r>
    </w:p>
    <w:p w14:paraId="33A7FD4D" w14:textId="77777777" w:rsidR="005238B6" w:rsidRPr="00FB5F31" w:rsidRDefault="005238B6" w:rsidP="002C21AB">
      <w:pPr>
        <w:tabs>
          <w:tab w:val="left" w:pos="142"/>
        </w:tabs>
        <w:spacing w:after="0"/>
        <w:ind w:left="993"/>
        <w:jc w:val="both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tel.:</w:t>
      </w:r>
    </w:p>
    <w:p w14:paraId="4EAD4817" w14:textId="77777777" w:rsidR="00637B22" w:rsidRPr="00FB5F31" w:rsidRDefault="001F44D5" w:rsidP="001F44D5">
      <w:pPr>
        <w:pStyle w:val="ListParagraph1"/>
        <w:spacing w:line="276" w:lineRule="auto"/>
        <w:ind w:left="0"/>
        <w:jc w:val="both"/>
        <w:rPr>
          <w:sz w:val="22"/>
          <w:szCs w:val="22"/>
        </w:rPr>
      </w:pPr>
      <w:r w:rsidRPr="00FB5F31">
        <w:rPr>
          <w:sz w:val="22"/>
          <w:szCs w:val="22"/>
        </w:rPr>
        <w:t>11</w:t>
      </w:r>
      <w:r w:rsidR="00637B22" w:rsidRPr="00FB5F31">
        <w:rPr>
          <w:sz w:val="22"/>
          <w:szCs w:val="22"/>
        </w:rPr>
        <w:t>. Integralną część oferty stanowią następujące dokumenty:</w:t>
      </w:r>
    </w:p>
    <w:p w14:paraId="68B38161" w14:textId="77777777" w:rsidR="00637B22" w:rsidRPr="00FB5F31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14:paraId="49775D13" w14:textId="77777777" w:rsidR="00637B22" w:rsidRPr="00FB5F31" w:rsidRDefault="00637B22" w:rsidP="001F44D5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14:paraId="033A7EE4" w14:textId="77777777" w:rsidR="001C4692" w:rsidRDefault="00637B22" w:rsidP="002C21AB">
      <w:pPr>
        <w:pStyle w:val="Tekstpodstawowy"/>
        <w:widowControl w:val="0"/>
        <w:numPr>
          <w:ilvl w:val="3"/>
          <w:numId w:val="2"/>
        </w:numPr>
        <w:suppressAutoHyphens/>
        <w:spacing w:after="0"/>
        <w:jc w:val="both"/>
        <w:textAlignment w:val="baseline"/>
        <w:rPr>
          <w:rFonts w:ascii="Times New Roman" w:hAnsi="Times New Roman" w:cs="Times New Roman"/>
        </w:rPr>
      </w:pPr>
      <w:r w:rsidRPr="00FB5F31">
        <w:rPr>
          <w:rFonts w:ascii="Times New Roman" w:hAnsi="Times New Roman" w:cs="Times New Roman"/>
        </w:rPr>
        <w:t>................................................................................</w:t>
      </w:r>
    </w:p>
    <w:p w14:paraId="7622B443" w14:textId="77777777" w:rsidR="00C9470A" w:rsidRPr="002C21AB" w:rsidRDefault="00C9470A" w:rsidP="00C9470A">
      <w:pPr>
        <w:pStyle w:val="Tekstpodstawowy"/>
        <w:widowControl w:val="0"/>
        <w:suppressAutoHyphens/>
        <w:spacing w:after="0"/>
        <w:ind w:left="1440"/>
        <w:jc w:val="both"/>
        <w:textAlignment w:val="baseline"/>
        <w:rPr>
          <w:rFonts w:ascii="Times New Roman" w:hAnsi="Times New Roman" w:cs="Times New Roman"/>
        </w:rPr>
      </w:pPr>
    </w:p>
    <w:p w14:paraId="2C6A5A77" w14:textId="77777777" w:rsidR="001C4692" w:rsidRDefault="00FC323D" w:rsidP="00FC32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1C4692" w:rsidRPr="00FC323D">
        <w:rPr>
          <w:rFonts w:ascii="Times New Roman" w:hAnsi="Times New Roman" w:cs="Times New Roman"/>
        </w:rPr>
        <w:t xml:space="preserve">Oferta została złożona na .............. kolejno ponumerowanych stronach. </w:t>
      </w:r>
    </w:p>
    <w:p w14:paraId="071D55D6" w14:textId="77777777" w:rsidR="00FC323D" w:rsidRPr="00F60933" w:rsidRDefault="00FC323D" w:rsidP="00FC323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B72949D" w14:textId="77777777" w:rsidR="00FC323D" w:rsidRPr="00FC323D" w:rsidRDefault="00FC323D" w:rsidP="00FC323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EA6775">
        <w:rPr>
          <w:rFonts w:ascii="Times New Roman" w:hAnsi="Times New Roman" w:cs="Times New Roman"/>
          <w:color w:val="000000"/>
        </w:rPr>
        <w:t>Oświadczam, że wypełniłem obowiązki informacyjne przewidziane w art. 13 lub art. 14 RODO</w:t>
      </w:r>
      <w:r w:rsidRPr="00EA6775">
        <w:rPr>
          <w:rFonts w:ascii="Times New Roman" w:hAnsi="Times New Roman" w:cs="Times New Roman"/>
          <w:color w:val="000000"/>
          <w:vertAlign w:val="superscript"/>
        </w:rPr>
        <w:t>1)</w:t>
      </w:r>
      <w:r w:rsidRPr="00EA6775">
        <w:rPr>
          <w:rFonts w:ascii="Times New Roman" w:hAnsi="Times New Roman" w:cs="Times New Roman"/>
          <w:color w:val="000000"/>
        </w:rPr>
        <w:t xml:space="preserve"> wobec osób fizycznych, </w:t>
      </w:r>
      <w:r w:rsidRPr="00EA6775">
        <w:rPr>
          <w:rFonts w:ascii="Times New Roman" w:hAnsi="Times New Roman" w:cs="Times New Roman"/>
        </w:rPr>
        <w:t>od których dane osobowe bezpośrednio lub pośrednio pozyskałem</w:t>
      </w:r>
      <w:r w:rsidRPr="00EA6775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EA6775">
        <w:rPr>
          <w:rFonts w:ascii="Times New Roman" w:hAnsi="Times New Roman" w:cs="Times New Roman"/>
        </w:rPr>
        <w:t>.**</w:t>
      </w:r>
    </w:p>
    <w:p w14:paraId="45BC0268" w14:textId="77777777" w:rsidR="006F0D5D" w:rsidRDefault="006F0D5D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</w:pPr>
    </w:p>
    <w:p w14:paraId="58B53289" w14:textId="77777777" w:rsidR="00C9470A" w:rsidRDefault="00C9470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</w:pPr>
    </w:p>
    <w:p w14:paraId="3A609B0B" w14:textId="77777777" w:rsidR="00C9470A" w:rsidRDefault="00C9470A" w:rsidP="00637B22">
      <w:pPr>
        <w:pStyle w:val="Tekstpodstawowy"/>
        <w:widowControl w:val="0"/>
        <w:suppressAutoHyphens/>
        <w:spacing w:after="0" w:line="240" w:lineRule="auto"/>
        <w:jc w:val="both"/>
        <w:textAlignment w:val="baseline"/>
      </w:pPr>
    </w:p>
    <w:tbl>
      <w:tblPr>
        <w:tblW w:w="9445" w:type="dxa"/>
        <w:tblInd w:w="-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15"/>
        <w:gridCol w:w="7830"/>
      </w:tblGrid>
      <w:tr w:rsidR="00BD43E7" w:rsidRPr="005C23AF" w14:paraId="701E5F6A" w14:textId="77777777" w:rsidTr="00BD43E7">
        <w:trPr>
          <w:trHeight w:val="695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BE5F1" w:themeFill="accent1" w:themeFillTint="33"/>
            <w:vAlign w:val="center"/>
          </w:tcPr>
          <w:p w14:paraId="2728D6B4" w14:textId="77777777" w:rsidR="00BD43E7" w:rsidRPr="005C23AF" w:rsidRDefault="00BD43E7" w:rsidP="006F0D5D">
            <w:pPr>
              <w:spacing w:after="0"/>
              <w:jc w:val="center"/>
              <w:rPr>
                <w:i/>
                <w:iCs/>
              </w:rPr>
            </w:pPr>
            <w:r w:rsidRPr="005C23AF">
              <w:rPr>
                <w:i/>
                <w:iCs/>
              </w:rPr>
              <w:lastRenderedPageBreak/>
              <w:t>Data</w:t>
            </w: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64C18BD5" w14:textId="77777777" w:rsidR="00BD43E7" w:rsidRPr="001E5B43" w:rsidRDefault="00BD43E7" w:rsidP="006F0D5D">
            <w:pPr>
              <w:spacing w:after="0"/>
              <w:jc w:val="center"/>
            </w:pPr>
            <w:r>
              <w:rPr>
                <w:i/>
                <w:iCs/>
              </w:rPr>
              <w:t>Podpis i pieczęć wykonawcy</w:t>
            </w:r>
            <w:r>
              <w:rPr>
                <w:i/>
                <w:iCs/>
              </w:rPr>
              <w:br/>
              <w:t xml:space="preserve"> lub osoby uprawnionej </w:t>
            </w:r>
            <w:r w:rsidRPr="005C23AF">
              <w:rPr>
                <w:i/>
                <w:iCs/>
              </w:rPr>
              <w:t>do reprezentowania wykonawcy</w:t>
            </w:r>
          </w:p>
        </w:tc>
      </w:tr>
      <w:tr w:rsidR="00BD43E7" w:rsidRPr="005C23AF" w14:paraId="3370EA2B" w14:textId="77777777" w:rsidTr="00325E28">
        <w:trPr>
          <w:trHeight w:val="849"/>
        </w:trPr>
        <w:tc>
          <w:tcPr>
            <w:tcW w:w="1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83F5B12" w14:textId="77777777" w:rsidR="00BD43E7" w:rsidRPr="005C23AF" w:rsidRDefault="00BD43E7" w:rsidP="006F0D5D">
            <w:pPr>
              <w:snapToGrid w:val="0"/>
              <w:spacing w:after="0"/>
              <w:rPr>
                <w:i/>
                <w:iCs/>
              </w:rPr>
            </w:pPr>
          </w:p>
        </w:tc>
        <w:tc>
          <w:tcPr>
            <w:tcW w:w="7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959B3B" w14:textId="77777777" w:rsidR="00BD43E7" w:rsidRPr="005C23AF" w:rsidRDefault="00BD43E7" w:rsidP="001F1408">
            <w:pPr>
              <w:snapToGrid w:val="0"/>
              <w:rPr>
                <w:i/>
                <w:iCs/>
              </w:rPr>
            </w:pPr>
          </w:p>
        </w:tc>
      </w:tr>
    </w:tbl>
    <w:p w14:paraId="0DD45542" w14:textId="77777777" w:rsidR="00F60933" w:rsidRDefault="00F60933" w:rsidP="00FC323D">
      <w:pPr>
        <w:pStyle w:val="Tekstprzypisudolnego"/>
        <w:jc w:val="both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14:paraId="25D76C17" w14:textId="77777777" w:rsidR="00F60933" w:rsidRDefault="00F60933" w:rsidP="00FC323D">
      <w:pPr>
        <w:pStyle w:val="Tekstprzypisudolnego"/>
        <w:jc w:val="both"/>
        <w:rPr>
          <w:rFonts w:ascii="Times New Roman" w:hAnsi="Times New Roman" w:cs="Times New Roman"/>
          <w:color w:val="000000"/>
          <w:sz w:val="16"/>
          <w:szCs w:val="16"/>
          <w:vertAlign w:val="superscript"/>
        </w:rPr>
      </w:pPr>
    </w:p>
    <w:p w14:paraId="545A8126" w14:textId="77777777" w:rsidR="00FC323D" w:rsidRPr="00ED59B9" w:rsidRDefault="00FC323D" w:rsidP="00FC323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D59B9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 xml:space="preserve">1) </w:t>
      </w:r>
      <w:r w:rsidRPr="00ED59B9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F1983FE" w14:textId="77777777" w:rsidR="004019F1" w:rsidRPr="00BE7C63" w:rsidRDefault="00FC323D" w:rsidP="00BE7C63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*</w:t>
      </w:r>
      <w:r w:rsidRPr="00ED59B9">
        <w:rPr>
          <w:color w:val="000000"/>
          <w:sz w:val="16"/>
          <w:szCs w:val="16"/>
        </w:rPr>
        <w:t xml:space="preserve">* W przypadku gdy wykonawca </w:t>
      </w:r>
      <w:r w:rsidRPr="00ED59B9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4019F1" w:rsidRPr="00BE7C63" w:rsidSect="00401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DA544" w14:textId="77777777" w:rsidR="009E7F1A" w:rsidRDefault="009E7F1A" w:rsidP="00C25872">
      <w:pPr>
        <w:spacing w:after="0" w:line="240" w:lineRule="auto"/>
      </w:pPr>
      <w:r>
        <w:separator/>
      </w:r>
    </w:p>
  </w:endnote>
  <w:endnote w:type="continuationSeparator" w:id="0">
    <w:p w14:paraId="29D8F32C" w14:textId="77777777" w:rsidR="009E7F1A" w:rsidRDefault="009E7F1A" w:rsidP="00C25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8A4CC" w14:textId="77777777" w:rsidR="009E7F1A" w:rsidRDefault="009E7F1A" w:rsidP="00C25872">
      <w:pPr>
        <w:spacing w:after="0" w:line="240" w:lineRule="auto"/>
      </w:pPr>
      <w:r>
        <w:separator/>
      </w:r>
    </w:p>
  </w:footnote>
  <w:footnote w:type="continuationSeparator" w:id="0">
    <w:p w14:paraId="1A9F2AB4" w14:textId="77777777" w:rsidR="009E7F1A" w:rsidRDefault="009E7F1A" w:rsidP="00C25872">
      <w:pPr>
        <w:spacing w:after="0" w:line="240" w:lineRule="auto"/>
      </w:pPr>
      <w:r>
        <w:continuationSeparator/>
      </w:r>
    </w:p>
  </w:footnote>
  <w:footnote w:id="1">
    <w:p w14:paraId="6E4FD302" w14:textId="77777777" w:rsidR="00C25872" w:rsidRPr="00C25872" w:rsidRDefault="00C25872" w:rsidP="00231502">
      <w:pPr>
        <w:pStyle w:val="Tekstprzypisudolnego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25872">
        <w:rPr>
          <w:rFonts w:ascii="Times New Roman" w:hAnsi="Times New Roman" w:cs="Times New Roman"/>
          <w:sz w:val="18"/>
          <w:szCs w:val="18"/>
        </w:rPr>
        <w:t xml:space="preserve"> Por. 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75EE2A0" w14:textId="77777777"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Mikroprzedsiębiorstwo: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10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2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14:paraId="5E28D815" w14:textId="77777777" w:rsidR="00C25872" w:rsidRPr="00C25872" w:rsidRDefault="00C25872" w:rsidP="00231502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Małe przedsiębiorstwo: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przedsiębiorstwo, które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zatrudnia mniej niż 50 osób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 xml:space="preserve"> i którego roczny obrót lub roczna suma bilansowa </w:t>
      </w: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nie przekracza 10 milionów EUR</w:t>
      </w:r>
      <w:r w:rsidRPr="00C25872">
        <w:rPr>
          <w:rStyle w:val="DeltaViewInsertion"/>
          <w:rFonts w:ascii="Times New Roman" w:hAnsi="Times New Roman" w:cs="Times New Roman"/>
          <w:b w:val="0"/>
          <w:i w:val="0"/>
          <w:sz w:val="18"/>
          <w:szCs w:val="18"/>
        </w:rPr>
        <w:t>.</w:t>
      </w:r>
    </w:p>
    <w:p w14:paraId="5FF6942A" w14:textId="77777777" w:rsidR="00C25872" w:rsidRDefault="00C25872" w:rsidP="00231502">
      <w:pPr>
        <w:pStyle w:val="Tekstprzypisudolnego"/>
        <w:jc w:val="both"/>
      </w:pPr>
      <w:r w:rsidRPr="00C25872">
        <w:rPr>
          <w:rStyle w:val="DeltaViewInsertion"/>
          <w:rFonts w:ascii="Times New Roman" w:hAnsi="Times New Roman" w:cs="Times New Roman"/>
          <w:i w:val="0"/>
          <w:sz w:val="18"/>
          <w:szCs w:val="18"/>
        </w:rPr>
        <w:t>Średnie przedsiębiorstwa: przedsiębiorstwa, które nie są mikroprzedsiębiorstwami ani małymi przedsiębiorstwami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które </w:t>
      </w:r>
      <w:r w:rsidRPr="00C25872">
        <w:rPr>
          <w:rFonts w:ascii="Times New Roman" w:hAnsi="Times New Roman" w:cs="Times New Roman"/>
          <w:b/>
          <w:sz w:val="18"/>
          <w:szCs w:val="18"/>
        </w:rPr>
        <w:t>zatrudniają mniej niż 250 osób</w:t>
      </w:r>
      <w:r w:rsidRPr="00C25872">
        <w:rPr>
          <w:rFonts w:ascii="Times New Roman" w:hAnsi="Times New Roman" w:cs="Times New Roman"/>
          <w:sz w:val="18"/>
          <w:szCs w:val="18"/>
        </w:rPr>
        <w:t xml:space="preserve"> i których </w:t>
      </w:r>
      <w:r w:rsidRPr="00C25872">
        <w:rPr>
          <w:rFonts w:ascii="Times New Roman" w:hAnsi="Times New Roman" w:cs="Times New Roman"/>
          <w:b/>
          <w:sz w:val="18"/>
          <w:szCs w:val="18"/>
        </w:rPr>
        <w:t>roczny obrót nie przekracza 50 milionów EUR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i/>
          <w:sz w:val="18"/>
          <w:szCs w:val="18"/>
        </w:rPr>
        <w:t>lub</w:t>
      </w:r>
      <w:r w:rsidRPr="00C25872">
        <w:rPr>
          <w:rFonts w:ascii="Times New Roman" w:hAnsi="Times New Roman" w:cs="Times New Roman"/>
          <w:sz w:val="18"/>
          <w:szCs w:val="18"/>
        </w:rPr>
        <w:t xml:space="preserve"> </w:t>
      </w:r>
      <w:r w:rsidRPr="00C25872">
        <w:rPr>
          <w:rFonts w:ascii="Times New Roman" w:hAnsi="Times New Roman" w:cs="Times New Roman"/>
          <w:b/>
          <w:sz w:val="18"/>
          <w:szCs w:val="18"/>
        </w:rPr>
        <w:t>roczna suma bilansowa nie przekracza 43 milionów EUR</w:t>
      </w:r>
      <w:r w:rsidRPr="00C25872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hybridMultilevel"/>
    <w:tmpl w:val="269819E8"/>
    <w:lvl w:ilvl="0" w:tplc="FFFFFFFF">
      <w:start w:val="4"/>
      <w:numFmt w:val="decimal"/>
      <w:lvlText w:val="%1."/>
      <w:lvlJc w:val="left"/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multilevel"/>
    <w:tmpl w:val="D8224EFA"/>
    <w:lvl w:ilvl="0"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203DEF"/>
    <w:multiLevelType w:val="hybridMultilevel"/>
    <w:tmpl w:val="972025F6"/>
    <w:lvl w:ilvl="0" w:tplc="9C3E8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22"/>
    <w:rsid w:val="000228EE"/>
    <w:rsid w:val="00054D4D"/>
    <w:rsid w:val="00073D6F"/>
    <w:rsid w:val="000B7CD2"/>
    <w:rsid w:val="00111BE0"/>
    <w:rsid w:val="001313A8"/>
    <w:rsid w:val="00134866"/>
    <w:rsid w:val="001929CD"/>
    <w:rsid w:val="001C4692"/>
    <w:rsid w:val="001F1408"/>
    <w:rsid w:val="001F44D5"/>
    <w:rsid w:val="00231502"/>
    <w:rsid w:val="00240378"/>
    <w:rsid w:val="00261C04"/>
    <w:rsid w:val="0029038F"/>
    <w:rsid w:val="002C21AB"/>
    <w:rsid w:val="002C749E"/>
    <w:rsid w:val="003D10A6"/>
    <w:rsid w:val="003D42FF"/>
    <w:rsid w:val="003E5A6B"/>
    <w:rsid w:val="004019F1"/>
    <w:rsid w:val="0047669A"/>
    <w:rsid w:val="004C7176"/>
    <w:rsid w:val="004D58D2"/>
    <w:rsid w:val="00507E09"/>
    <w:rsid w:val="005238B6"/>
    <w:rsid w:val="00546582"/>
    <w:rsid w:val="0055174F"/>
    <w:rsid w:val="00580DFE"/>
    <w:rsid w:val="005A15EC"/>
    <w:rsid w:val="005B623D"/>
    <w:rsid w:val="005C7D6D"/>
    <w:rsid w:val="00613A8B"/>
    <w:rsid w:val="00617209"/>
    <w:rsid w:val="0063312B"/>
    <w:rsid w:val="00637B22"/>
    <w:rsid w:val="0068541A"/>
    <w:rsid w:val="006B7E89"/>
    <w:rsid w:val="006C37CB"/>
    <w:rsid w:val="006F0D5D"/>
    <w:rsid w:val="00730667"/>
    <w:rsid w:val="00736847"/>
    <w:rsid w:val="00773B21"/>
    <w:rsid w:val="00783BC7"/>
    <w:rsid w:val="007B20C1"/>
    <w:rsid w:val="007C6E56"/>
    <w:rsid w:val="008437C4"/>
    <w:rsid w:val="0086685C"/>
    <w:rsid w:val="008A1C27"/>
    <w:rsid w:val="008C0531"/>
    <w:rsid w:val="008E5F01"/>
    <w:rsid w:val="00932A15"/>
    <w:rsid w:val="00966E57"/>
    <w:rsid w:val="00975399"/>
    <w:rsid w:val="009D2151"/>
    <w:rsid w:val="009E7F1A"/>
    <w:rsid w:val="00A011E7"/>
    <w:rsid w:val="00A66B4E"/>
    <w:rsid w:val="00AA69C8"/>
    <w:rsid w:val="00AB56D6"/>
    <w:rsid w:val="00B22124"/>
    <w:rsid w:val="00B50B71"/>
    <w:rsid w:val="00B6474E"/>
    <w:rsid w:val="00B6699C"/>
    <w:rsid w:val="00BA1B75"/>
    <w:rsid w:val="00BA2E8D"/>
    <w:rsid w:val="00BD43E7"/>
    <w:rsid w:val="00BE7C63"/>
    <w:rsid w:val="00C15645"/>
    <w:rsid w:val="00C2483C"/>
    <w:rsid w:val="00C25872"/>
    <w:rsid w:val="00C822AE"/>
    <w:rsid w:val="00C9470A"/>
    <w:rsid w:val="00CA5FB0"/>
    <w:rsid w:val="00CE6549"/>
    <w:rsid w:val="00D0772E"/>
    <w:rsid w:val="00D1045F"/>
    <w:rsid w:val="00D21D3C"/>
    <w:rsid w:val="00D5410E"/>
    <w:rsid w:val="00D609B2"/>
    <w:rsid w:val="00DC1F72"/>
    <w:rsid w:val="00E96413"/>
    <w:rsid w:val="00E96D35"/>
    <w:rsid w:val="00EA17AE"/>
    <w:rsid w:val="00EC30BA"/>
    <w:rsid w:val="00EC6D28"/>
    <w:rsid w:val="00ED2644"/>
    <w:rsid w:val="00EE5E07"/>
    <w:rsid w:val="00F02DB7"/>
    <w:rsid w:val="00F1355D"/>
    <w:rsid w:val="00F60933"/>
    <w:rsid w:val="00F74667"/>
    <w:rsid w:val="00FA4BAB"/>
    <w:rsid w:val="00FB5F31"/>
    <w:rsid w:val="00FC323D"/>
    <w:rsid w:val="00FE699B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674E9A"/>
  <w15:docId w15:val="{7D05FA65-B9DC-46BB-997E-2F680BE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B22"/>
    <w:rPr>
      <w:rFonts w:ascii="Calibri" w:eastAsia="Calibri" w:hAnsi="Calibri" w:cs="Calibri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637B22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textAlignment w:val="baseline"/>
      <w:outlineLvl w:val="0"/>
    </w:pPr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37B22"/>
    <w:pPr>
      <w:keepNext/>
      <w:keepLines/>
      <w:widowControl w:val="0"/>
      <w:tabs>
        <w:tab w:val="num" w:pos="6480"/>
      </w:tabs>
      <w:suppressAutoHyphens/>
      <w:spacing w:before="200" w:after="0" w:line="240" w:lineRule="auto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37B22"/>
    <w:rPr>
      <w:rFonts w:ascii="Times New Roman" w:eastAsia="SimSun" w:hAnsi="Times New Roman" w:cs="Times New Roman"/>
      <w:b/>
      <w:bCs/>
      <w:color w:val="00000A"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rsid w:val="00637B22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customStyle="1" w:styleId="Default">
    <w:name w:val="Default"/>
    <w:uiPriority w:val="99"/>
    <w:rsid w:val="00637B2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37B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7B22"/>
    <w:rPr>
      <w:rFonts w:ascii="Calibri" w:eastAsia="Calibri" w:hAnsi="Calibri" w:cs="Calibri"/>
    </w:rPr>
  </w:style>
  <w:style w:type="paragraph" w:customStyle="1" w:styleId="ListParagraph1">
    <w:name w:val="List Paragraph1"/>
    <w:basedOn w:val="Normalny"/>
    <w:uiPriority w:val="99"/>
    <w:rsid w:val="00637B2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CM38">
    <w:name w:val="CM38"/>
    <w:basedOn w:val="Default"/>
    <w:next w:val="Default"/>
    <w:uiPriority w:val="99"/>
    <w:rsid w:val="00637B22"/>
    <w:pPr>
      <w:spacing w:after="468"/>
    </w:pPr>
    <w:rPr>
      <w:color w:val="00000A"/>
    </w:rPr>
  </w:style>
  <w:style w:type="paragraph" w:styleId="Akapitzlist">
    <w:name w:val="List Paragraph"/>
    <w:basedOn w:val="Normalny"/>
    <w:uiPriority w:val="99"/>
    <w:qFormat/>
    <w:rsid w:val="00637B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C258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587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72"/>
    <w:rPr>
      <w:vertAlign w:val="superscript"/>
    </w:rPr>
  </w:style>
  <w:style w:type="character" w:customStyle="1" w:styleId="DeltaViewInsertion">
    <w:name w:val="DeltaView Insertion"/>
    <w:rsid w:val="00C25872"/>
    <w:rPr>
      <w:b/>
      <w:i/>
      <w:spacing w:val="0"/>
    </w:rPr>
  </w:style>
  <w:style w:type="paragraph" w:customStyle="1" w:styleId="Text1">
    <w:name w:val="Text 1"/>
    <w:basedOn w:val="Normalny"/>
    <w:rsid w:val="00C25872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styleId="NormalnyWeb">
    <w:name w:val="Normal (Web)"/>
    <w:basedOn w:val="Normalny"/>
    <w:rsid w:val="007C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E30CA-9320-4D32-A485-54EBAEBC2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64</cp:revision>
  <cp:lastPrinted>2017-10-25T06:42:00Z</cp:lastPrinted>
  <dcterms:created xsi:type="dcterms:W3CDTF">2016-11-18T08:04:00Z</dcterms:created>
  <dcterms:modified xsi:type="dcterms:W3CDTF">2020-12-28T15:16:00Z</dcterms:modified>
</cp:coreProperties>
</file>